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21" w:rsidRDefault="003E3121" w:rsidP="003E3121">
      <w:pPr>
        <w:jc w:val="center"/>
      </w:pPr>
      <w:r>
        <w:rPr>
          <w:noProof/>
        </w:rPr>
        <w:drawing>
          <wp:inline distT="0" distB="0" distL="0" distR="0" wp14:anchorId="5397E4D8" wp14:editId="05332351">
            <wp:extent cx="485775" cy="809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21" w:rsidRDefault="003E3121" w:rsidP="00B63A73">
      <w:pPr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0445E" w:rsidRPr="00C543B3" w:rsidRDefault="00E0445E" w:rsidP="00E0445E">
      <w:pPr>
        <w:pStyle w:val="ab"/>
        <w:spacing w:line="72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3B3">
        <w:rPr>
          <w:rFonts w:ascii="Times New Roman" w:hAnsi="Times New Roman"/>
          <w:b/>
          <w:sz w:val="28"/>
          <w:szCs w:val="28"/>
        </w:rPr>
        <w:t xml:space="preserve">Российская Федерация                </w:t>
      </w:r>
    </w:p>
    <w:p w:rsidR="003E3121" w:rsidRPr="00C543B3" w:rsidRDefault="003E3121" w:rsidP="00E044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543B3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3E3121" w:rsidRDefault="003E3121" w:rsidP="003E3121">
      <w:pPr>
        <w:spacing w:line="360" w:lineRule="atLeast"/>
        <w:jc w:val="center"/>
        <w:rPr>
          <w:sz w:val="28"/>
          <w:szCs w:val="28"/>
        </w:rPr>
      </w:pPr>
    </w:p>
    <w:p w:rsidR="003E3121" w:rsidRDefault="003E3121" w:rsidP="003E3121">
      <w:r w:rsidRPr="00C543B3">
        <w:rPr>
          <w:b/>
          <w:bCs/>
          <w:sz w:val="28"/>
          <w:szCs w:val="28"/>
        </w:rPr>
        <w:t>АДМИНИСТРАЦИЯ ДЕМЯНСКОГО МУНИЦИПАЛЬНОГО РАЙОНА</w:t>
      </w:r>
    </w:p>
    <w:p w:rsidR="003E3121" w:rsidRPr="00AD1FA0" w:rsidRDefault="00E0445E" w:rsidP="00AD1FA0">
      <w:pPr>
        <w:pStyle w:val="ab"/>
        <w:spacing w:line="480" w:lineRule="exact"/>
        <w:jc w:val="center"/>
        <w:rPr>
          <w:rFonts w:ascii="Times New Roman" w:hAnsi="Times New Roman"/>
          <w:spacing w:val="60"/>
          <w:sz w:val="28"/>
          <w:szCs w:val="28"/>
        </w:rPr>
      </w:pPr>
      <w:r w:rsidRPr="00C543B3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3E3121" w:rsidRPr="003E3121" w:rsidRDefault="003E3121" w:rsidP="003E3121">
      <w:pPr>
        <w:jc w:val="center"/>
        <w:rPr>
          <w:sz w:val="28"/>
          <w:szCs w:val="28"/>
        </w:rPr>
      </w:pPr>
      <w:proofErr w:type="spellStart"/>
      <w:r w:rsidRPr="003E3121">
        <w:rPr>
          <w:sz w:val="28"/>
          <w:szCs w:val="28"/>
        </w:rPr>
        <w:t>р.п</w:t>
      </w:r>
      <w:proofErr w:type="spellEnd"/>
      <w:r w:rsidRPr="003E3121">
        <w:rPr>
          <w:sz w:val="28"/>
          <w:szCs w:val="28"/>
        </w:rPr>
        <w:t>. Демянск</w:t>
      </w:r>
    </w:p>
    <w:p w:rsidR="00420EFB" w:rsidRPr="003E3121" w:rsidRDefault="00420EFB" w:rsidP="003E3121">
      <w:pPr>
        <w:jc w:val="center"/>
        <w:rPr>
          <w:sz w:val="28"/>
          <w:szCs w:val="28"/>
        </w:rPr>
      </w:pPr>
    </w:p>
    <w:p w:rsidR="003E3121" w:rsidRDefault="003E3121" w:rsidP="003E3121">
      <w:pPr>
        <w:jc w:val="center"/>
        <w:rPr>
          <w:b/>
          <w:sz w:val="28"/>
          <w:szCs w:val="28"/>
        </w:rPr>
      </w:pPr>
      <w:r w:rsidRPr="003E3121">
        <w:rPr>
          <w:b/>
          <w:sz w:val="28"/>
          <w:szCs w:val="28"/>
        </w:rPr>
        <w:t>О внесении изменений в постановление Администрации района от 21.12.2016 №849</w:t>
      </w:r>
    </w:p>
    <w:p w:rsidR="00420EFB" w:rsidRDefault="00420EFB" w:rsidP="003E3121">
      <w:pPr>
        <w:jc w:val="center"/>
        <w:rPr>
          <w:sz w:val="28"/>
          <w:szCs w:val="28"/>
        </w:rPr>
      </w:pPr>
    </w:p>
    <w:p w:rsidR="008361A4" w:rsidRPr="008361A4" w:rsidRDefault="00312944" w:rsidP="008361A4">
      <w:pPr>
        <w:spacing w:line="360" w:lineRule="atLeast"/>
        <w:ind w:firstLine="709"/>
        <w:jc w:val="both"/>
        <w:rPr>
          <w:sz w:val="28"/>
          <w:szCs w:val="28"/>
        </w:rPr>
      </w:pPr>
      <w:r w:rsidRPr="008361A4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C258F3">
        <w:rPr>
          <w:sz w:val="28"/>
          <w:szCs w:val="28"/>
        </w:rPr>
        <w:t>п</w:t>
      </w:r>
      <w:r w:rsidR="008361A4" w:rsidRPr="008361A4">
        <w:rPr>
          <w:sz w:val="28"/>
          <w:szCs w:val="28"/>
        </w:rPr>
        <w:t xml:space="preserve">остановлением Администрации района от 11.07.2022 № 704 «Об утверждении Порядка принятия решений о разработке муниципальных программ Демянского муниципального района и Демянского городского поселения, их формирования, реализации и проведения оценки эффективности», Администрация Демянского муниципального района </w:t>
      </w:r>
    </w:p>
    <w:p w:rsidR="00B04DC9" w:rsidRDefault="00312944" w:rsidP="00C258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04DC9">
        <w:rPr>
          <w:b/>
          <w:sz w:val="28"/>
          <w:szCs w:val="28"/>
        </w:rPr>
        <w:t>ПОСТАНОВЛЯЕТ:</w:t>
      </w:r>
    </w:p>
    <w:p w:rsidR="0007597F" w:rsidRPr="008D00AD" w:rsidRDefault="0007597F" w:rsidP="0007597F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cs="Arial"/>
          <w:sz w:val="28"/>
          <w:szCs w:val="28"/>
        </w:rPr>
      </w:pPr>
      <w:r w:rsidRPr="008D00AD">
        <w:rPr>
          <w:sz w:val="28"/>
          <w:szCs w:val="28"/>
        </w:rPr>
        <w:t xml:space="preserve">1. Внести изменения в муниципальную программу </w:t>
      </w:r>
      <w:r w:rsidR="00092E9F" w:rsidRPr="008D00AD">
        <w:rPr>
          <w:sz w:val="28"/>
          <w:szCs w:val="28"/>
        </w:rPr>
        <w:t>Демянского городского поселения «Жилищное хозяйство Демянского городского поселения на 2017-2025 годы»</w:t>
      </w:r>
      <w:r w:rsidRPr="008D00AD">
        <w:rPr>
          <w:rFonts w:cs="Arial"/>
          <w:sz w:val="28"/>
          <w:szCs w:val="28"/>
        </w:rPr>
        <w:t>,</w:t>
      </w:r>
      <w:r w:rsidRPr="008D00AD">
        <w:rPr>
          <w:sz w:val="28"/>
          <w:szCs w:val="28"/>
        </w:rPr>
        <w:t xml:space="preserve"> утвержденную постановлением Администрации района от 21.12.2016 № 851</w:t>
      </w:r>
      <w:r w:rsidRPr="008D00AD">
        <w:rPr>
          <w:rFonts w:cs="Arial"/>
          <w:sz w:val="28"/>
          <w:szCs w:val="28"/>
        </w:rPr>
        <w:t xml:space="preserve"> (в редакции постановлений Администрации района от </w:t>
      </w:r>
      <w:r w:rsidR="00092E9F" w:rsidRPr="008D00AD">
        <w:rPr>
          <w:sz w:val="28"/>
          <w:szCs w:val="28"/>
        </w:rPr>
        <w:t>20.12.2017 № 1264, от 14.02.2018 № 140, от 22.06.2018 № 595, от 26.12.2018 № 1342, от 28.10.2019 № 985, от 27.02.2020 № 150, от 01.06.2020 № 430, от 20.10.2020 № 888, от 24.12.2020 № 1144, от 28.12.2021 № 1284,26.12.2022 № 1350</w:t>
      </w:r>
      <w:r w:rsidR="003E10CB">
        <w:rPr>
          <w:sz w:val="28"/>
          <w:szCs w:val="28"/>
        </w:rPr>
        <w:t>, 06.06.2023 № 448</w:t>
      </w:r>
      <w:r w:rsidRPr="008D00AD">
        <w:rPr>
          <w:rFonts w:cs="Arial"/>
          <w:sz w:val="28"/>
          <w:szCs w:val="28"/>
        </w:rPr>
        <w:t>) (далее муниципальная программа):</w:t>
      </w:r>
    </w:p>
    <w:p w:rsidR="0007597F" w:rsidRPr="008D00AD" w:rsidRDefault="0007597F" w:rsidP="008D00AD">
      <w:pPr>
        <w:ind w:firstLine="709"/>
        <w:rPr>
          <w:color w:val="000000"/>
          <w:sz w:val="28"/>
          <w:szCs w:val="28"/>
        </w:rPr>
      </w:pPr>
      <w:r w:rsidRPr="008D00AD">
        <w:rPr>
          <w:sz w:val="28"/>
          <w:szCs w:val="28"/>
        </w:rPr>
        <w:t>1.1.</w:t>
      </w:r>
      <w:r w:rsidRPr="008D00AD">
        <w:rPr>
          <w:color w:val="000000"/>
          <w:sz w:val="28"/>
          <w:szCs w:val="28"/>
        </w:rPr>
        <w:t xml:space="preserve"> Изложить</w:t>
      </w:r>
      <w:r w:rsidR="008D00AD" w:rsidRPr="008D00AD">
        <w:rPr>
          <w:sz w:val="28"/>
          <w:szCs w:val="28"/>
        </w:rPr>
        <w:t xml:space="preserve"> «</w:t>
      </w:r>
      <w:r w:rsidRPr="008D00AD">
        <w:rPr>
          <w:sz w:val="28"/>
          <w:szCs w:val="28"/>
        </w:rPr>
        <w:t xml:space="preserve">Объемы и источники финансирования программы </w:t>
      </w:r>
      <w:r w:rsidR="008D00AD" w:rsidRPr="008D00AD">
        <w:rPr>
          <w:sz w:val="28"/>
          <w:szCs w:val="28"/>
        </w:rPr>
        <w:t>с разбивкой по годам</w:t>
      </w:r>
      <w:r w:rsidRPr="008D00AD">
        <w:rPr>
          <w:sz w:val="28"/>
          <w:szCs w:val="28"/>
        </w:rPr>
        <w:t xml:space="preserve"> реализации</w:t>
      </w:r>
      <w:r w:rsidR="00C258F3">
        <w:rPr>
          <w:sz w:val="28"/>
          <w:szCs w:val="28"/>
        </w:rPr>
        <w:t xml:space="preserve"> в следующей редакции</w:t>
      </w:r>
      <w:r w:rsidRPr="008D00AD">
        <w:rPr>
          <w:sz w:val="28"/>
          <w:szCs w:val="28"/>
        </w:rPr>
        <w:tab/>
      </w:r>
      <w:r w:rsidRPr="008D00AD">
        <w:rPr>
          <w:sz w:val="28"/>
          <w:szCs w:val="28"/>
        </w:rPr>
        <w:tab/>
      </w:r>
      <w:r w:rsidR="00C258F3">
        <w:rPr>
          <w:sz w:val="28"/>
          <w:szCs w:val="28"/>
        </w:rPr>
        <w:t>«</w:t>
      </w:r>
    </w:p>
    <w:tbl>
      <w:tblPr>
        <w:tblW w:w="92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376"/>
      </w:tblGrid>
      <w:tr w:rsidR="008D00AD" w:rsidTr="00CC33A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AD" w:rsidRDefault="008D00AD" w:rsidP="00CC33AD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 с разбив-кой по годам реализации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за счет всех источников – </w:t>
            </w:r>
            <w:r w:rsidR="00903970">
              <w:rPr>
                <w:sz w:val="28"/>
                <w:szCs w:val="28"/>
              </w:rPr>
              <w:t>53</w:t>
            </w:r>
            <w:r w:rsidR="00116BB4" w:rsidRPr="00116BB4">
              <w:rPr>
                <w:sz w:val="28"/>
                <w:szCs w:val="28"/>
              </w:rPr>
              <w:t>97</w:t>
            </w:r>
            <w:r w:rsidRPr="00116BB4">
              <w:rPr>
                <w:sz w:val="28"/>
                <w:szCs w:val="28"/>
              </w:rPr>
              <w:t xml:space="preserve">,073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 в том числе по годам реализации: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605,0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560,0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716,0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705,073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600,0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600,0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116BB4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1011</w:t>
            </w:r>
            <w:r w:rsidR="008D00AD">
              <w:rPr>
                <w:sz w:val="28"/>
                <w:szCs w:val="28"/>
              </w:rPr>
              <w:t xml:space="preserve">,0 </w:t>
            </w:r>
            <w:proofErr w:type="spellStart"/>
            <w:proofErr w:type="gramStart"/>
            <w:r w:rsidR="008D00A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8D00AD">
              <w:rPr>
                <w:sz w:val="28"/>
                <w:szCs w:val="28"/>
              </w:rPr>
              <w:t>;</w:t>
            </w:r>
          </w:p>
          <w:p w:rsidR="008D00AD" w:rsidRDefault="00903970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D00AD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="008D00A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8D00AD">
              <w:rPr>
                <w:sz w:val="28"/>
                <w:szCs w:val="28"/>
              </w:rPr>
              <w:t>.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600,0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них: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86,997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 в том числе: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86,997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 в том числе: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00AD" w:rsidRDefault="00903970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 – 53</w:t>
            </w:r>
            <w:r w:rsidR="00116BB4">
              <w:rPr>
                <w:sz w:val="28"/>
                <w:szCs w:val="28"/>
              </w:rPr>
              <w:t>10</w:t>
            </w:r>
            <w:r w:rsidR="008D00AD">
              <w:rPr>
                <w:sz w:val="28"/>
                <w:szCs w:val="28"/>
              </w:rPr>
              <w:t>,076 тыс. рублей, в том числе: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605,0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560,0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716,0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618,076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600,0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600,0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D00AD" w:rsidRDefault="00116BB4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1011</w:t>
            </w:r>
            <w:r w:rsidR="008D00AD">
              <w:rPr>
                <w:sz w:val="28"/>
                <w:szCs w:val="28"/>
              </w:rPr>
              <w:t xml:space="preserve">,0 </w:t>
            </w:r>
            <w:proofErr w:type="spellStart"/>
            <w:proofErr w:type="gramStart"/>
            <w:r w:rsidR="008D00A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8D00AD">
              <w:rPr>
                <w:sz w:val="28"/>
                <w:szCs w:val="28"/>
              </w:rPr>
              <w:t>;</w:t>
            </w:r>
          </w:p>
          <w:p w:rsidR="008D00AD" w:rsidRDefault="00903970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D00AD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="008D00A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8D00AD">
              <w:rPr>
                <w:sz w:val="28"/>
                <w:szCs w:val="28"/>
              </w:rPr>
              <w:t>;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600,0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8D00AD" w:rsidRDefault="008D00AD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7597F" w:rsidRDefault="0007597F" w:rsidP="0007597F">
      <w:pPr>
        <w:pStyle w:val="11"/>
        <w:ind w:firstLine="708"/>
        <w:jc w:val="both"/>
        <w:rPr>
          <w:rFonts w:ascii="Times New Roman" w:hAnsi="Times New Roman"/>
          <w:color w:val="000000"/>
          <w:szCs w:val="28"/>
        </w:rPr>
      </w:pPr>
    </w:p>
    <w:p w:rsidR="008D00AD" w:rsidRDefault="008D00AD" w:rsidP="0007597F">
      <w:pPr>
        <w:pStyle w:val="11"/>
        <w:ind w:firstLine="708"/>
        <w:jc w:val="both"/>
        <w:rPr>
          <w:rFonts w:ascii="Times New Roman" w:hAnsi="Times New Roman"/>
          <w:color w:val="000000"/>
          <w:szCs w:val="28"/>
        </w:rPr>
      </w:pPr>
    </w:p>
    <w:p w:rsidR="008D00AD" w:rsidRDefault="008D00AD" w:rsidP="0007597F">
      <w:pPr>
        <w:pStyle w:val="11"/>
        <w:ind w:firstLine="708"/>
        <w:jc w:val="both"/>
        <w:rPr>
          <w:rFonts w:ascii="Times New Roman" w:hAnsi="Times New Roman"/>
          <w:color w:val="000000"/>
          <w:szCs w:val="28"/>
        </w:rPr>
      </w:pPr>
    </w:p>
    <w:p w:rsidR="008D00AD" w:rsidRDefault="008D00AD" w:rsidP="0007597F">
      <w:pPr>
        <w:pStyle w:val="11"/>
        <w:ind w:firstLine="708"/>
        <w:jc w:val="both"/>
        <w:rPr>
          <w:rFonts w:ascii="Times New Roman" w:hAnsi="Times New Roman"/>
          <w:color w:val="000000"/>
          <w:szCs w:val="28"/>
        </w:rPr>
      </w:pPr>
    </w:p>
    <w:p w:rsidR="008D00AD" w:rsidRDefault="008D00AD" w:rsidP="0007597F">
      <w:pPr>
        <w:pStyle w:val="11"/>
        <w:ind w:firstLine="708"/>
        <w:jc w:val="both"/>
        <w:rPr>
          <w:rFonts w:ascii="Times New Roman" w:hAnsi="Times New Roman"/>
          <w:color w:val="000000"/>
          <w:szCs w:val="28"/>
        </w:rPr>
      </w:pPr>
    </w:p>
    <w:p w:rsidR="0007597F" w:rsidRPr="0064759E" w:rsidRDefault="0007597F" w:rsidP="0007597F">
      <w:pPr>
        <w:pStyle w:val="11"/>
        <w:ind w:firstLine="708"/>
        <w:jc w:val="both"/>
        <w:rPr>
          <w:rFonts w:ascii="Times New Roman" w:hAnsi="Times New Roman"/>
          <w:szCs w:val="28"/>
        </w:rPr>
      </w:pPr>
      <w:r w:rsidRPr="0064759E">
        <w:rPr>
          <w:rFonts w:ascii="Times New Roman" w:hAnsi="Times New Roman"/>
          <w:szCs w:val="28"/>
        </w:rPr>
        <w:t>1.2. Изложить раздел «</w:t>
      </w:r>
      <w:r w:rsidRPr="0064759E">
        <w:rPr>
          <w:rFonts w:ascii="Times New Roman" w:hAnsi="Times New Roman"/>
          <w:szCs w:val="28"/>
          <w:lang w:val="en-US"/>
        </w:rPr>
        <w:t>IV</w:t>
      </w:r>
      <w:r w:rsidRPr="0064759E">
        <w:rPr>
          <w:rFonts w:ascii="Times New Roman" w:hAnsi="Times New Roman"/>
          <w:szCs w:val="28"/>
        </w:rPr>
        <w:t xml:space="preserve">. Мероприятия муниципальной программы» в прилагаемой редакции (приложение </w:t>
      </w:r>
      <w:r w:rsidR="00C258F3">
        <w:rPr>
          <w:rFonts w:ascii="Times New Roman" w:hAnsi="Times New Roman"/>
          <w:szCs w:val="28"/>
        </w:rPr>
        <w:t xml:space="preserve">№ </w:t>
      </w:r>
      <w:r w:rsidRPr="0064759E">
        <w:rPr>
          <w:rFonts w:ascii="Times New Roman" w:hAnsi="Times New Roman"/>
          <w:szCs w:val="28"/>
        </w:rPr>
        <w:t>1 к постановлению).</w:t>
      </w:r>
    </w:p>
    <w:p w:rsidR="0007597F" w:rsidRPr="0064759E" w:rsidRDefault="0007597F" w:rsidP="009934DA">
      <w:pPr>
        <w:ind w:firstLine="708"/>
        <w:rPr>
          <w:sz w:val="28"/>
          <w:szCs w:val="28"/>
        </w:rPr>
      </w:pPr>
      <w:r w:rsidRPr="0064759E">
        <w:rPr>
          <w:sz w:val="28"/>
          <w:szCs w:val="28"/>
        </w:rPr>
        <w:t>1.3. В разделе «</w:t>
      </w:r>
      <w:r w:rsidR="00116BB4" w:rsidRPr="0064759E">
        <w:rPr>
          <w:sz w:val="28"/>
          <w:szCs w:val="28"/>
          <w:lang w:val="en-US"/>
        </w:rPr>
        <w:t>V</w:t>
      </w:r>
      <w:r w:rsidRPr="0064759E">
        <w:rPr>
          <w:sz w:val="28"/>
          <w:szCs w:val="28"/>
        </w:rPr>
        <w:t xml:space="preserve">. Подпрограмма </w:t>
      </w:r>
      <w:r w:rsidR="00116BB4" w:rsidRPr="0064759E">
        <w:rPr>
          <w:sz w:val="28"/>
          <w:szCs w:val="28"/>
        </w:rPr>
        <w:t>«Капитальный ремонт муниципального жилищного фонда»</w:t>
      </w:r>
      <w:r w:rsidRPr="0064759E">
        <w:rPr>
          <w:sz w:val="28"/>
          <w:szCs w:val="28"/>
        </w:rPr>
        <w:t xml:space="preserve"> муниципальной программы (далее подпрограмма)</w:t>
      </w:r>
      <w:r w:rsidR="009934DA">
        <w:rPr>
          <w:sz w:val="28"/>
          <w:szCs w:val="28"/>
        </w:rPr>
        <w:t>:</w:t>
      </w:r>
    </w:p>
    <w:p w:rsidR="0007597F" w:rsidRDefault="0007597F" w:rsidP="0007597F">
      <w:pPr>
        <w:ind w:firstLine="709"/>
        <w:jc w:val="both"/>
        <w:rPr>
          <w:sz w:val="28"/>
          <w:szCs w:val="28"/>
        </w:rPr>
      </w:pPr>
      <w:r>
        <w:rPr>
          <w:szCs w:val="28"/>
        </w:rPr>
        <w:t>1</w:t>
      </w:r>
      <w:r>
        <w:rPr>
          <w:color w:val="000000"/>
          <w:szCs w:val="28"/>
        </w:rPr>
        <w:t xml:space="preserve">.3.1. </w:t>
      </w:r>
      <w:r w:rsidR="00374DB1" w:rsidRPr="008D00AD">
        <w:rPr>
          <w:color w:val="000000"/>
          <w:sz w:val="28"/>
          <w:szCs w:val="28"/>
        </w:rPr>
        <w:t>Изложить</w:t>
      </w:r>
      <w:r w:rsidR="00374DB1" w:rsidRPr="008D00AD">
        <w:rPr>
          <w:sz w:val="28"/>
          <w:szCs w:val="28"/>
        </w:rPr>
        <w:t xml:space="preserve"> «Объемы и источники финансирования п</w:t>
      </w:r>
      <w:r w:rsidR="00374DB1">
        <w:rPr>
          <w:sz w:val="28"/>
          <w:szCs w:val="28"/>
        </w:rPr>
        <w:t>одп</w:t>
      </w:r>
      <w:r w:rsidR="00374DB1" w:rsidRPr="008D00AD">
        <w:rPr>
          <w:sz w:val="28"/>
          <w:szCs w:val="28"/>
        </w:rPr>
        <w:t>рограммы с разбивкой по годам реализации</w:t>
      </w:r>
      <w:r w:rsidR="00C258F3">
        <w:rPr>
          <w:sz w:val="28"/>
          <w:szCs w:val="28"/>
        </w:rPr>
        <w:t xml:space="preserve"> в следующей редакции</w:t>
      </w:r>
      <w:r w:rsidR="007F5431">
        <w:rPr>
          <w:sz w:val="28"/>
          <w:szCs w:val="28"/>
        </w:rPr>
        <w:t>:</w:t>
      </w:r>
    </w:p>
    <w:tbl>
      <w:tblPr>
        <w:tblW w:w="92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376"/>
      </w:tblGrid>
      <w:tr w:rsidR="00374DB1" w:rsidTr="00CC33A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B1" w:rsidRDefault="00374DB1" w:rsidP="00CC33AD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подпрограммы с разбив-кой по годам реализации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</w:t>
            </w:r>
            <w:r w:rsidR="009E7BFA">
              <w:rPr>
                <w:sz w:val="28"/>
                <w:szCs w:val="28"/>
              </w:rPr>
              <w:t>ия за счет всех источников – 524</w:t>
            </w:r>
            <w:r>
              <w:rPr>
                <w:sz w:val="28"/>
                <w:szCs w:val="28"/>
              </w:rPr>
              <w:t xml:space="preserve">2,173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 в том числе по годам реализации: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585,0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540,0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696,0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685,073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585,1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580,0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991,0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9E7BFA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374DB1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="00374DB1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374DB1"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580,0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86,997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 в том числе: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86,997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 в том числе: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74DB1" w:rsidRDefault="00BB35B5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 – 515</w:t>
            </w:r>
            <w:r w:rsidR="000E4F65">
              <w:rPr>
                <w:sz w:val="28"/>
                <w:szCs w:val="28"/>
              </w:rPr>
              <w:t>5</w:t>
            </w:r>
            <w:r w:rsidR="00374DB1">
              <w:rPr>
                <w:sz w:val="28"/>
                <w:szCs w:val="28"/>
              </w:rPr>
              <w:t xml:space="preserve">,176 </w:t>
            </w:r>
            <w:proofErr w:type="spellStart"/>
            <w:proofErr w:type="gramStart"/>
            <w:r w:rsidR="00374DB1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374DB1">
              <w:rPr>
                <w:sz w:val="28"/>
                <w:szCs w:val="28"/>
              </w:rPr>
              <w:t>, в том числе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585,0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540,0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696,0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598,076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585,1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74DB1" w:rsidRDefault="00BB35B5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3671C5">
              <w:rPr>
                <w:sz w:val="28"/>
                <w:szCs w:val="28"/>
              </w:rPr>
              <w:t>58</w:t>
            </w:r>
            <w:r w:rsidR="00374DB1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="00374DB1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374DB1">
              <w:rPr>
                <w:sz w:val="28"/>
                <w:szCs w:val="28"/>
              </w:rPr>
              <w:t>;</w:t>
            </w:r>
          </w:p>
          <w:p w:rsidR="00374DB1" w:rsidRDefault="000E4F65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991,</w:t>
            </w:r>
            <w:r w:rsidR="00374DB1">
              <w:rPr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="00374DB1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374DB1">
              <w:rPr>
                <w:sz w:val="28"/>
                <w:szCs w:val="28"/>
              </w:rPr>
              <w:t>;</w:t>
            </w:r>
          </w:p>
          <w:p w:rsidR="00374DB1" w:rsidRDefault="003671C5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bookmarkStart w:id="0" w:name="_GoBack"/>
            <w:bookmarkEnd w:id="0"/>
            <w:r w:rsidR="00374DB1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="00374DB1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374DB1">
              <w:rPr>
                <w:sz w:val="28"/>
                <w:szCs w:val="28"/>
              </w:rPr>
              <w:t>;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2025 год – 580,0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74DB1" w:rsidRDefault="00374DB1" w:rsidP="00CC3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74DB1" w:rsidRDefault="00374DB1" w:rsidP="0007597F">
      <w:pPr>
        <w:ind w:firstLine="709"/>
        <w:jc w:val="both"/>
        <w:rPr>
          <w:sz w:val="28"/>
          <w:szCs w:val="28"/>
        </w:rPr>
      </w:pPr>
    </w:p>
    <w:p w:rsidR="0007597F" w:rsidRDefault="0007597F" w:rsidP="0007597F">
      <w:pPr>
        <w:ind w:firstLine="709"/>
        <w:jc w:val="both"/>
        <w:rPr>
          <w:sz w:val="28"/>
          <w:szCs w:val="28"/>
        </w:rPr>
      </w:pPr>
      <w:r w:rsidRPr="009934DA">
        <w:rPr>
          <w:sz w:val="28"/>
          <w:szCs w:val="28"/>
        </w:rPr>
        <w:t xml:space="preserve">1.3.2. Изложить раздел «Мероприятия подпрограммы </w:t>
      </w:r>
      <w:r w:rsidR="009934DA" w:rsidRPr="009934DA">
        <w:rPr>
          <w:sz w:val="28"/>
          <w:szCs w:val="28"/>
        </w:rPr>
        <w:t>«Капитальный ремонт муниципального жилищного фонда»</w:t>
      </w:r>
      <w:r w:rsidRPr="009934DA">
        <w:rPr>
          <w:sz w:val="28"/>
          <w:szCs w:val="28"/>
        </w:rPr>
        <w:t xml:space="preserve"> в прилагаемой редакции (приложение № 2 к постановлению).</w:t>
      </w:r>
    </w:p>
    <w:p w:rsidR="00B42129" w:rsidRPr="007A3AFC" w:rsidRDefault="00B42129" w:rsidP="00B421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</w:t>
      </w:r>
      <w:r w:rsidRPr="0064759E">
        <w:rPr>
          <w:sz w:val="28"/>
          <w:szCs w:val="28"/>
        </w:rPr>
        <w:t>. В разделе «</w:t>
      </w:r>
      <w:r w:rsidRPr="0064759E">
        <w:rPr>
          <w:sz w:val="28"/>
          <w:szCs w:val="28"/>
          <w:lang w:val="en-US"/>
        </w:rPr>
        <w:t>V</w:t>
      </w:r>
      <w:r w:rsidRPr="0064759E">
        <w:rPr>
          <w:sz w:val="28"/>
          <w:szCs w:val="28"/>
        </w:rPr>
        <w:t xml:space="preserve">. Подпрограмма </w:t>
      </w:r>
      <w:r w:rsidRPr="007A3AFC">
        <w:rPr>
          <w:sz w:val="28"/>
          <w:szCs w:val="28"/>
        </w:rPr>
        <w:t>«</w:t>
      </w:r>
      <w:r w:rsidR="007A3AFC" w:rsidRPr="007A3AFC">
        <w:rPr>
          <w:sz w:val="28"/>
          <w:szCs w:val="28"/>
        </w:rPr>
        <w:t>Энергосбережение на территории Демянского городского поселения»</w:t>
      </w:r>
      <w:r w:rsidRPr="007A3AFC">
        <w:rPr>
          <w:sz w:val="28"/>
          <w:szCs w:val="28"/>
        </w:rPr>
        <w:t xml:space="preserve"> муниципальной программы (далее подпрограмма):</w:t>
      </w:r>
    </w:p>
    <w:p w:rsidR="00B42129" w:rsidRDefault="00B42129" w:rsidP="00B42129">
      <w:pPr>
        <w:ind w:firstLine="709"/>
        <w:jc w:val="both"/>
        <w:rPr>
          <w:sz w:val="28"/>
          <w:szCs w:val="28"/>
        </w:rPr>
      </w:pPr>
      <w:r>
        <w:rPr>
          <w:szCs w:val="28"/>
        </w:rPr>
        <w:t>1</w:t>
      </w:r>
      <w:r>
        <w:rPr>
          <w:color w:val="000000"/>
          <w:szCs w:val="28"/>
        </w:rPr>
        <w:t xml:space="preserve">.4.1. </w:t>
      </w:r>
      <w:r w:rsidRPr="008D00AD">
        <w:rPr>
          <w:color w:val="000000"/>
          <w:sz w:val="28"/>
          <w:szCs w:val="28"/>
        </w:rPr>
        <w:t>Изложить</w:t>
      </w:r>
      <w:r w:rsidRPr="008D00AD">
        <w:rPr>
          <w:sz w:val="28"/>
          <w:szCs w:val="28"/>
        </w:rPr>
        <w:t xml:space="preserve"> «Объемы и источники финансирования п</w:t>
      </w:r>
      <w:r>
        <w:rPr>
          <w:sz w:val="28"/>
          <w:szCs w:val="28"/>
        </w:rPr>
        <w:t>одп</w:t>
      </w:r>
      <w:r w:rsidRPr="008D00AD">
        <w:rPr>
          <w:sz w:val="28"/>
          <w:szCs w:val="28"/>
        </w:rPr>
        <w:t>рограммы с разбивкой по годам реализации</w:t>
      </w:r>
      <w:r>
        <w:rPr>
          <w:sz w:val="28"/>
          <w:szCs w:val="28"/>
        </w:rPr>
        <w:t xml:space="preserve"> в следующей редакции:</w:t>
      </w:r>
    </w:p>
    <w:p w:rsidR="00BB35B5" w:rsidRDefault="00BB35B5" w:rsidP="0007597F">
      <w:pPr>
        <w:ind w:firstLine="709"/>
        <w:jc w:val="both"/>
        <w:rPr>
          <w:sz w:val="28"/>
          <w:szCs w:val="28"/>
        </w:rPr>
      </w:pPr>
    </w:p>
    <w:p w:rsidR="00BB35B5" w:rsidRPr="004A70D7" w:rsidRDefault="00BB35B5" w:rsidP="00BB35B5">
      <w:pPr>
        <w:spacing w:before="240" w:after="120" w:line="240" w:lineRule="exact"/>
        <w:jc w:val="center"/>
        <w:rPr>
          <w:b/>
          <w:sz w:val="28"/>
          <w:szCs w:val="28"/>
        </w:rPr>
      </w:pPr>
      <w:r w:rsidRPr="004A70D7">
        <w:rPr>
          <w:b/>
          <w:sz w:val="28"/>
          <w:szCs w:val="28"/>
        </w:rPr>
        <w:t>ПАСПОРТ</w:t>
      </w:r>
    </w:p>
    <w:p w:rsidR="00BB35B5" w:rsidRPr="00E75659" w:rsidRDefault="00BB35B5" w:rsidP="00BB35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E75659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E7565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Демянского городского поселения</w:t>
      </w:r>
    </w:p>
    <w:tbl>
      <w:tblPr>
        <w:tblW w:w="92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376"/>
      </w:tblGrid>
      <w:tr w:rsidR="00BB35B5" w:rsidTr="00630F2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>ный исполнитель под</w:t>
            </w:r>
            <w:r w:rsidRPr="007C369D">
              <w:rPr>
                <w:sz w:val="28"/>
                <w:szCs w:val="28"/>
              </w:rPr>
              <w:t>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ind w:firstLine="709"/>
              <w:jc w:val="both"/>
              <w:rPr>
                <w:sz w:val="28"/>
                <w:szCs w:val="28"/>
              </w:rPr>
            </w:pPr>
            <w:r w:rsidRPr="007C369D">
              <w:rPr>
                <w:rStyle w:val="FontStyle15"/>
                <w:sz w:val="28"/>
                <w:szCs w:val="28"/>
              </w:rPr>
              <w:t>Администрация Демянского муниципального  района (</w:t>
            </w:r>
            <w:r w:rsidRPr="007C369D">
              <w:rPr>
                <w:bCs/>
                <w:sz w:val="28"/>
                <w:szCs w:val="28"/>
              </w:rPr>
              <w:t>управление строительства и  жилищно-коммунального хозяйства</w:t>
            </w:r>
            <w:r w:rsidRPr="007C369D">
              <w:rPr>
                <w:sz w:val="28"/>
                <w:szCs w:val="28"/>
              </w:rPr>
              <w:t>)</w:t>
            </w:r>
          </w:p>
        </w:tc>
      </w:tr>
      <w:tr w:rsidR="00BB35B5" w:rsidTr="00630F2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</w:t>
            </w:r>
            <w:r w:rsidRPr="007C369D">
              <w:rPr>
                <w:sz w:val="28"/>
                <w:szCs w:val="28"/>
              </w:rPr>
              <w:t>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5" w:rsidRPr="007C369D" w:rsidRDefault="00BB35B5" w:rsidP="00630F2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обслуживающая организация, </w:t>
            </w:r>
            <w:r w:rsidRPr="007C369D">
              <w:rPr>
                <w:sz w:val="28"/>
                <w:szCs w:val="28"/>
              </w:rPr>
              <w:t xml:space="preserve">организации, отбираемые на конкурсной основе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sz w:val="28"/>
                <w:szCs w:val="28"/>
              </w:rPr>
              <w:t>(далее организации, отбираемые на конкурсной основе</w:t>
            </w:r>
          </w:p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B35B5" w:rsidTr="00630F2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Pr="007C36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7C369D">
              <w:rPr>
                <w:sz w:val="28"/>
                <w:szCs w:val="28"/>
              </w:rPr>
              <w:t>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>Цель 1: Обеспечение благоприятных и безопасных условий проживания граждан, надлежащего качества содержания жилищного фонда и предоставления коммунальных услуг в Демянском городском поселении</w:t>
            </w:r>
          </w:p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B35B5" w:rsidTr="00630F2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</w:t>
            </w:r>
            <w:r w:rsidRPr="007C369D">
              <w:rPr>
                <w:sz w:val="28"/>
                <w:szCs w:val="28"/>
              </w:rPr>
              <w:t>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>Задача 1: Обеспечение помещений многоквартирных домов общедомовыми приборами учета энергоресурсов</w:t>
            </w:r>
          </w:p>
        </w:tc>
      </w:tr>
      <w:tr w:rsidR="00BB35B5" w:rsidTr="00630F2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роки под</w:t>
            </w:r>
            <w:r w:rsidRPr="007C369D">
              <w:rPr>
                <w:sz w:val="28"/>
                <w:szCs w:val="28"/>
              </w:rPr>
              <w:t>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2017-2025</w:t>
            </w:r>
            <w:r w:rsidRPr="007C369D">
              <w:rPr>
                <w:sz w:val="28"/>
                <w:szCs w:val="28"/>
              </w:rPr>
              <w:t xml:space="preserve"> годы</w:t>
            </w:r>
          </w:p>
        </w:tc>
      </w:tr>
      <w:tr w:rsidR="00BB35B5" w:rsidTr="00630F2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>Объемы и источники</w:t>
            </w:r>
            <w:r>
              <w:rPr>
                <w:sz w:val="28"/>
                <w:szCs w:val="28"/>
              </w:rPr>
              <w:t xml:space="preserve"> финансирования под</w:t>
            </w:r>
            <w:r w:rsidRPr="007C369D">
              <w:rPr>
                <w:sz w:val="28"/>
                <w:szCs w:val="28"/>
              </w:rPr>
              <w:t>программы с разбив-кой по годам реализации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>объемы финансирования за</w:t>
            </w:r>
            <w:r w:rsidR="007A3AFC">
              <w:rPr>
                <w:sz w:val="28"/>
                <w:szCs w:val="28"/>
              </w:rPr>
              <w:t xml:space="preserve"> счет всех источников – 15</w:t>
            </w:r>
            <w:r>
              <w:rPr>
                <w:sz w:val="28"/>
                <w:szCs w:val="28"/>
              </w:rPr>
              <w:t>4,9</w:t>
            </w:r>
            <w:r w:rsidRPr="007C369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, в том числе по годам реализации: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2017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2018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2019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2020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14,9</w:t>
            </w:r>
            <w:r w:rsidRPr="007C369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2022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2023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A3AFC">
              <w:rPr>
                <w:sz w:val="28"/>
                <w:szCs w:val="28"/>
              </w:rPr>
              <w:t xml:space="preserve"> год – </w:t>
            </w:r>
            <w:r w:rsidRPr="007C369D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5D45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lastRenderedPageBreak/>
              <w:t>из них: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областной бюджет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, в том числе: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2017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2018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2019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2020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2021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2022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C369D">
              <w:rPr>
                <w:sz w:val="28"/>
                <w:szCs w:val="28"/>
              </w:rPr>
              <w:t xml:space="preserve">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C369D">
              <w:rPr>
                <w:sz w:val="28"/>
                <w:szCs w:val="28"/>
              </w:rPr>
              <w:t xml:space="preserve">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федеральный бюджет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, в том числе: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2017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2018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2019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2020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2021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2022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BB35B5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C369D">
              <w:rPr>
                <w:sz w:val="28"/>
                <w:szCs w:val="28"/>
              </w:rPr>
              <w:t xml:space="preserve">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C369D">
              <w:rPr>
                <w:sz w:val="28"/>
                <w:szCs w:val="28"/>
              </w:rPr>
              <w:t xml:space="preserve"> год – 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>бюджет поселения –</w:t>
            </w:r>
            <w:r w:rsidR="007A3AFC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4,9</w:t>
            </w:r>
            <w:r w:rsidRPr="007C36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</w:t>
            </w:r>
            <w:r w:rsidRPr="007C369D">
              <w:rPr>
                <w:sz w:val="28"/>
                <w:szCs w:val="28"/>
              </w:rPr>
              <w:t>, в том числе: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2017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2018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2019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2020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14,9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2022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69D">
              <w:rPr>
                <w:sz w:val="28"/>
                <w:szCs w:val="28"/>
              </w:rPr>
              <w:t xml:space="preserve">2023 год – 20,0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A3AFC">
              <w:rPr>
                <w:sz w:val="28"/>
                <w:szCs w:val="28"/>
              </w:rPr>
              <w:t xml:space="preserve"> год – </w:t>
            </w:r>
            <w:r w:rsidRPr="007C369D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Pr="007C369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7C369D">
              <w:rPr>
                <w:sz w:val="28"/>
                <w:szCs w:val="28"/>
              </w:rPr>
              <w:t>;</w:t>
            </w:r>
          </w:p>
          <w:p w:rsidR="00BB35B5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20,0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BB35B5" w:rsidRPr="007C369D" w:rsidRDefault="00BB35B5" w:rsidP="00630F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42129" w:rsidRPr="007A3AFC" w:rsidRDefault="00B42129" w:rsidP="00B42129">
      <w:pPr>
        <w:ind w:firstLine="709"/>
        <w:jc w:val="both"/>
        <w:rPr>
          <w:sz w:val="28"/>
          <w:szCs w:val="28"/>
        </w:rPr>
      </w:pPr>
      <w:r w:rsidRPr="007A3AFC">
        <w:rPr>
          <w:sz w:val="28"/>
          <w:szCs w:val="28"/>
        </w:rPr>
        <w:lastRenderedPageBreak/>
        <w:t>1.4.2. Изложить раздел «Мероприятия подпрограммы «</w:t>
      </w:r>
      <w:r w:rsidR="007A3AFC" w:rsidRPr="007A3AFC">
        <w:rPr>
          <w:sz w:val="28"/>
          <w:szCs w:val="28"/>
        </w:rPr>
        <w:t>Энергосбережение на территории Демянского городского поселения</w:t>
      </w:r>
      <w:r w:rsidRPr="007A3AFC">
        <w:rPr>
          <w:sz w:val="28"/>
          <w:szCs w:val="28"/>
        </w:rPr>
        <w:t>» в прил</w:t>
      </w:r>
      <w:r w:rsidR="007A3AFC" w:rsidRPr="007A3AFC">
        <w:rPr>
          <w:sz w:val="28"/>
          <w:szCs w:val="28"/>
        </w:rPr>
        <w:t>агаемой редакции (приложение № 3</w:t>
      </w:r>
      <w:r w:rsidRPr="007A3AFC">
        <w:rPr>
          <w:sz w:val="28"/>
          <w:szCs w:val="28"/>
        </w:rPr>
        <w:t xml:space="preserve"> к постановлению).</w:t>
      </w:r>
    </w:p>
    <w:p w:rsidR="0007597F" w:rsidRPr="009934DA" w:rsidRDefault="0007597F" w:rsidP="0007597F">
      <w:pPr>
        <w:ind w:firstLine="709"/>
        <w:jc w:val="both"/>
        <w:rPr>
          <w:sz w:val="28"/>
          <w:szCs w:val="28"/>
        </w:rPr>
      </w:pPr>
      <w:r w:rsidRPr="009934DA">
        <w:rPr>
          <w:sz w:val="28"/>
          <w:szCs w:val="28"/>
        </w:rPr>
        <w:t>2. Опубликовать постановление в Информационном Бюллетене Демянского муниципального района и Информ</w:t>
      </w:r>
      <w:r w:rsidR="00E70792">
        <w:rPr>
          <w:sz w:val="28"/>
          <w:szCs w:val="28"/>
        </w:rPr>
        <w:t>ационном б</w:t>
      </w:r>
      <w:r w:rsidRPr="009934DA">
        <w:rPr>
          <w:sz w:val="28"/>
          <w:szCs w:val="28"/>
        </w:rPr>
        <w:t>юллетене Демянского городского поселения, разместить на официальном сайте Администрации Демянского муниципального района.</w:t>
      </w:r>
    </w:p>
    <w:p w:rsidR="009934DA" w:rsidRDefault="009934DA" w:rsidP="0007597F">
      <w:pPr>
        <w:ind w:firstLine="709"/>
        <w:jc w:val="both"/>
        <w:rPr>
          <w:szCs w:val="28"/>
        </w:rPr>
      </w:pPr>
    </w:p>
    <w:p w:rsidR="0007597F" w:rsidRPr="009934DA" w:rsidRDefault="0007597F" w:rsidP="0007597F">
      <w:pPr>
        <w:spacing w:line="360" w:lineRule="atLeast"/>
        <w:rPr>
          <w:sz w:val="28"/>
          <w:szCs w:val="28"/>
        </w:rPr>
      </w:pPr>
      <w:r w:rsidRPr="009934DA">
        <w:rPr>
          <w:b/>
          <w:sz w:val="28"/>
          <w:szCs w:val="28"/>
        </w:rPr>
        <w:t xml:space="preserve">Проект </w:t>
      </w:r>
      <w:proofErr w:type="gramStart"/>
      <w:r w:rsidRPr="009934DA">
        <w:rPr>
          <w:b/>
          <w:sz w:val="28"/>
          <w:szCs w:val="28"/>
        </w:rPr>
        <w:t xml:space="preserve">подготовил:   </w:t>
      </w:r>
      <w:proofErr w:type="gramEnd"/>
      <w:r w:rsidRPr="009934DA">
        <w:rPr>
          <w:b/>
          <w:sz w:val="28"/>
          <w:szCs w:val="28"/>
        </w:rPr>
        <w:t xml:space="preserve">                                                        О.К. Миронова</w:t>
      </w:r>
    </w:p>
    <w:p w:rsidR="0007597F" w:rsidRDefault="0007597F" w:rsidP="00D41FCD">
      <w:pPr>
        <w:ind w:firstLine="708"/>
        <w:jc w:val="both"/>
        <w:rPr>
          <w:b/>
          <w:sz w:val="28"/>
          <w:szCs w:val="28"/>
        </w:rPr>
      </w:pPr>
    </w:p>
    <w:p w:rsidR="00B42092" w:rsidRDefault="00B42092" w:rsidP="00D41FCD">
      <w:pPr>
        <w:ind w:firstLine="708"/>
        <w:jc w:val="both"/>
        <w:rPr>
          <w:b/>
          <w:sz w:val="28"/>
          <w:szCs w:val="28"/>
        </w:rPr>
        <w:sectPr w:rsidR="00B42092" w:rsidSect="00B42092">
          <w:footerReference w:type="first" r:id="rId9"/>
          <w:pgSz w:w="11906" w:h="16838" w:code="9"/>
          <w:pgMar w:top="720" w:right="720" w:bottom="720" w:left="720" w:header="567" w:footer="907" w:gutter="0"/>
          <w:pgNumType w:start="1"/>
          <w:cols w:space="708"/>
          <w:titlePg/>
          <w:docGrid w:linePitch="360"/>
        </w:sectPr>
      </w:pPr>
    </w:p>
    <w:p w:rsidR="00B42092" w:rsidRPr="00442715" w:rsidRDefault="00B42092" w:rsidP="00B42092">
      <w:pPr>
        <w:tabs>
          <w:tab w:val="left" w:pos="6735"/>
          <w:tab w:val="right" w:pos="9808"/>
        </w:tabs>
        <w:jc w:val="right"/>
      </w:pPr>
      <w:r w:rsidRPr="00442715">
        <w:lastRenderedPageBreak/>
        <w:t xml:space="preserve">Приложение </w:t>
      </w:r>
      <w:r w:rsidR="003F5E39">
        <w:t>1</w:t>
      </w:r>
    </w:p>
    <w:p w:rsidR="00B42092" w:rsidRPr="00442715" w:rsidRDefault="00B42092" w:rsidP="00B42092">
      <w:pPr>
        <w:tabs>
          <w:tab w:val="left" w:pos="6735"/>
          <w:tab w:val="right" w:pos="9808"/>
        </w:tabs>
        <w:jc w:val="right"/>
      </w:pPr>
      <w:r w:rsidRPr="00442715">
        <w:t>к постановлению Администрации</w:t>
      </w:r>
    </w:p>
    <w:p w:rsidR="00B42092" w:rsidRDefault="00B42092" w:rsidP="00B42092">
      <w:pPr>
        <w:spacing w:line="240" w:lineRule="exact"/>
        <w:jc w:val="right"/>
        <w:rPr>
          <w:b/>
        </w:rPr>
      </w:pPr>
      <w:r w:rsidRPr="00442715">
        <w:t xml:space="preserve">района от                    №  </w:t>
      </w:r>
    </w:p>
    <w:p w:rsidR="0007597F" w:rsidRDefault="0007597F" w:rsidP="00B42092">
      <w:pPr>
        <w:ind w:firstLine="708"/>
        <w:jc w:val="right"/>
        <w:rPr>
          <w:b/>
          <w:sz w:val="28"/>
          <w:szCs w:val="28"/>
        </w:rPr>
      </w:pPr>
    </w:p>
    <w:p w:rsidR="00F96338" w:rsidRDefault="00F96338" w:rsidP="00F9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B34A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p w:rsidR="00F96338" w:rsidRDefault="00F96338" w:rsidP="00F96338">
      <w:pPr>
        <w:pStyle w:val="11"/>
        <w:jc w:val="center"/>
        <w:rPr>
          <w:rFonts w:ascii="Times New Roman" w:hAnsi="Times New Roman"/>
          <w:b/>
          <w:szCs w:val="28"/>
        </w:rPr>
      </w:pPr>
      <w:r w:rsidRPr="005965D4">
        <w:rPr>
          <w:rFonts w:ascii="Times New Roman" w:hAnsi="Times New Roman"/>
          <w:b/>
          <w:szCs w:val="28"/>
        </w:rPr>
        <w:t>«Жилищное хозяйство Демянск</w:t>
      </w:r>
      <w:r>
        <w:rPr>
          <w:rFonts w:ascii="Times New Roman" w:hAnsi="Times New Roman"/>
          <w:b/>
          <w:szCs w:val="28"/>
        </w:rPr>
        <w:t>ого г</w:t>
      </w:r>
      <w:r w:rsidR="00122DDE">
        <w:rPr>
          <w:rFonts w:ascii="Times New Roman" w:hAnsi="Times New Roman"/>
          <w:b/>
          <w:szCs w:val="28"/>
        </w:rPr>
        <w:t>ородского поселения на 2017-2025</w:t>
      </w:r>
      <w:r w:rsidRPr="005965D4">
        <w:rPr>
          <w:rFonts w:ascii="Times New Roman" w:hAnsi="Times New Roman"/>
          <w:b/>
          <w:szCs w:val="28"/>
        </w:rPr>
        <w:t xml:space="preserve"> годы»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47"/>
        <w:gridCol w:w="964"/>
        <w:gridCol w:w="1162"/>
        <w:gridCol w:w="851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F96338" w:rsidRPr="00555B4F" w:rsidTr="00122DDE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F96338" w:rsidRPr="00555B4F" w:rsidRDefault="00F96338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 xml:space="preserve">№ </w:t>
            </w:r>
            <w:r w:rsidRPr="00555B4F">
              <w:br/>
              <w:t>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F96338" w:rsidRPr="00555B4F" w:rsidRDefault="00F96338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 xml:space="preserve">Наименование мероприятия </w:t>
            </w:r>
          </w:p>
        </w:tc>
        <w:tc>
          <w:tcPr>
            <w:tcW w:w="314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96338" w:rsidRPr="00555B4F" w:rsidRDefault="00F96338" w:rsidP="00555B4F">
            <w:pPr>
              <w:spacing w:before="40" w:line="240" w:lineRule="exact"/>
              <w:ind w:left="-57" w:right="-57"/>
              <w:jc w:val="center"/>
            </w:pPr>
            <w:r w:rsidRPr="00555B4F">
              <w:rPr>
                <w:spacing w:val="-14"/>
              </w:rPr>
              <w:t>Исполнитель</w:t>
            </w:r>
            <w:r w:rsidRPr="00555B4F">
              <w:t xml:space="preserve"> 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96338" w:rsidRPr="00555B4F" w:rsidRDefault="00F96338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 xml:space="preserve">Срок </w:t>
            </w:r>
            <w:r w:rsidRPr="00555B4F">
              <w:br/>
            </w:r>
            <w:r w:rsidRPr="00555B4F">
              <w:rPr>
                <w:spacing w:val="-10"/>
              </w:rPr>
              <w:t>реализации</w:t>
            </w:r>
          </w:p>
        </w:tc>
        <w:tc>
          <w:tcPr>
            <w:tcW w:w="116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96338" w:rsidRPr="00555B4F" w:rsidRDefault="00F96338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 xml:space="preserve">Целевой </w:t>
            </w:r>
            <w:r w:rsidRPr="00555B4F">
              <w:br/>
              <w:t>показатель (номер целевого показателя из паспорта муниципальной программы)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96338" w:rsidRPr="00555B4F" w:rsidRDefault="00F96338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>Источник финансирования</w:t>
            </w:r>
          </w:p>
        </w:tc>
        <w:tc>
          <w:tcPr>
            <w:tcW w:w="552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338" w:rsidRPr="00555B4F" w:rsidRDefault="00F96338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>Объем финансирования по годам (тыс. руб.)</w:t>
            </w:r>
          </w:p>
        </w:tc>
      </w:tr>
      <w:tr w:rsidR="00D01626" w:rsidRPr="00555B4F" w:rsidTr="00122DDE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</w:p>
        </w:tc>
        <w:tc>
          <w:tcPr>
            <w:tcW w:w="3147" w:type="dxa"/>
            <w:vMerge/>
            <w:tcBorders>
              <w:bottom w:val="nil"/>
            </w:tcBorders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</w:p>
        </w:tc>
        <w:tc>
          <w:tcPr>
            <w:tcW w:w="964" w:type="dxa"/>
            <w:vMerge/>
            <w:tcBorders>
              <w:bottom w:val="nil"/>
            </w:tcBorders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</w:p>
        </w:tc>
        <w:tc>
          <w:tcPr>
            <w:tcW w:w="1162" w:type="dxa"/>
            <w:vMerge/>
            <w:tcBorders>
              <w:bottom w:val="nil"/>
            </w:tcBorders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</w:p>
        </w:tc>
        <w:tc>
          <w:tcPr>
            <w:tcW w:w="61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>2017</w:t>
            </w:r>
          </w:p>
        </w:tc>
        <w:tc>
          <w:tcPr>
            <w:tcW w:w="61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>2018</w:t>
            </w:r>
          </w:p>
        </w:tc>
        <w:tc>
          <w:tcPr>
            <w:tcW w:w="614" w:type="dxa"/>
            <w:tcBorders>
              <w:bottom w:val="nil"/>
            </w:tcBorders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>2019</w:t>
            </w:r>
          </w:p>
        </w:tc>
        <w:tc>
          <w:tcPr>
            <w:tcW w:w="61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>2020</w:t>
            </w:r>
          </w:p>
        </w:tc>
        <w:tc>
          <w:tcPr>
            <w:tcW w:w="615" w:type="dxa"/>
            <w:tcBorders>
              <w:bottom w:val="nil"/>
            </w:tcBorders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  <w:ind w:left="-57" w:right="-57"/>
              <w:jc w:val="center"/>
            </w:pPr>
            <w:r w:rsidRPr="00555B4F">
              <w:t>2021</w:t>
            </w:r>
          </w:p>
        </w:tc>
        <w:tc>
          <w:tcPr>
            <w:tcW w:w="614" w:type="dxa"/>
            <w:tcBorders>
              <w:bottom w:val="nil"/>
            </w:tcBorders>
            <w:shd w:val="clear" w:color="auto" w:fill="auto"/>
            <w:vAlign w:val="center"/>
          </w:tcPr>
          <w:p w:rsidR="00D01626" w:rsidRPr="00555B4F" w:rsidRDefault="00D01626" w:rsidP="00E26364">
            <w:pPr>
              <w:spacing w:before="40" w:line="240" w:lineRule="exact"/>
              <w:ind w:right="-57"/>
              <w:jc w:val="center"/>
            </w:pPr>
            <w:r w:rsidRPr="00555B4F">
              <w:t>2022</w:t>
            </w:r>
          </w:p>
        </w:tc>
        <w:tc>
          <w:tcPr>
            <w:tcW w:w="614" w:type="dxa"/>
            <w:tcBorders>
              <w:bottom w:val="nil"/>
            </w:tcBorders>
            <w:shd w:val="clear" w:color="auto" w:fill="auto"/>
            <w:vAlign w:val="center"/>
          </w:tcPr>
          <w:p w:rsidR="00D01626" w:rsidRPr="00555B4F" w:rsidRDefault="00D01626" w:rsidP="00E26364">
            <w:pPr>
              <w:spacing w:before="40" w:line="240" w:lineRule="exact"/>
              <w:ind w:right="-57"/>
              <w:jc w:val="center"/>
            </w:pPr>
            <w:r w:rsidRPr="00555B4F">
              <w:t>2023</w:t>
            </w:r>
          </w:p>
        </w:tc>
        <w:tc>
          <w:tcPr>
            <w:tcW w:w="614" w:type="dxa"/>
            <w:tcBorders>
              <w:bottom w:val="nil"/>
            </w:tcBorders>
            <w:shd w:val="clear" w:color="auto" w:fill="auto"/>
            <w:vAlign w:val="center"/>
          </w:tcPr>
          <w:p w:rsidR="00D01626" w:rsidRPr="00555B4F" w:rsidRDefault="00D01626" w:rsidP="00E26364">
            <w:pPr>
              <w:spacing w:before="40" w:line="240" w:lineRule="exact"/>
              <w:ind w:right="-57"/>
              <w:jc w:val="center"/>
            </w:pPr>
            <w:r>
              <w:t>2024</w:t>
            </w:r>
          </w:p>
        </w:tc>
        <w:tc>
          <w:tcPr>
            <w:tcW w:w="615" w:type="dxa"/>
            <w:tcBorders>
              <w:bottom w:val="nil"/>
            </w:tcBorders>
            <w:shd w:val="clear" w:color="auto" w:fill="auto"/>
            <w:vAlign w:val="center"/>
          </w:tcPr>
          <w:p w:rsidR="00D01626" w:rsidRPr="00555B4F" w:rsidRDefault="00D01626" w:rsidP="00E26364">
            <w:pPr>
              <w:spacing w:before="40" w:line="240" w:lineRule="exact"/>
              <w:ind w:right="-57"/>
              <w:jc w:val="center"/>
            </w:pPr>
            <w:r>
              <w:t>2025</w:t>
            </w:r>
          </w:p>
        </w:tc>
      </w:tr>
    </w:tbl>
    <w:p w:rsidR="00F96338" w:rsidRPr="00555B4F" w:rsidRDefault="00F96338" w:rsidP="00F96338">
      <w:pPr>
        <w:spacing w:line="20" w:lineRule="exact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47"/>
        <w:gridCol w:w="964"/>
        <w:gridCol w:w="1162"/>
        <w:gridCol w:w="851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D01626" w:rsidRPr="00555B4F" w:rsidTr="00122DDE">
        <w:trPr>
          <w:trHeight w:val="304"/>
          <w:tblHeader/>
        </w:trPr>
        <w:tc>
          <w:tcPr>
            <w:tcW w:w="817" w:type="dxa"/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  <w:jc w:val="center"/>
            </w:pPr>
            <w:r w:rsidRPr="00555B4F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  <w:jc w:val="center"/>
            </w:pPr>
            <w:r w:rsidRPr="00555B4F"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  <w:jc w:val="center"/>
            </w:pPr>
            <w:r w:rsidRPr="00555B4F"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  <w:jc w:val="center"/>
            </w:pPr>
            <w:r w:rsidRPr="00555B4F"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  <w:jc w:val="center"/>
            </w:pPr>
            <w:r w:rsidRPr="00555B4F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  <w:jc w:val="center"/>
            </w:pPr>
            <w:r w:rsidRPr="00555B4F">
              <w:t>6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01626" w:rsidRPr="00555B4F" w:rsidRDefault="00D01626" w:rsidP="00555B4F">
            <w:pPr>
              <w:spacing w:before="40" w:line="240" w:lineRule="exact"/>
              <w:jc w:val="center"/>
            </w:pPr>
            <w:r w:rsidRPr="00555B4F">
              <w:t>7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01626" w:rsidRPr="00555B4F" w:rsidRDefault="00D01626" w:rsidP="00555B4F">
            <w:pPr>
              <w:spacing w:before="40" w:line="240" w:lineRule="exact"/>
            </w:pPr>
            <w:r w:rsidRPr="00555B4F"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</w:pPr>
            <w:r w:rsidRPr="00555B4F">
              <w:t>9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01626" w:rsidRPr="00555B4F" w:rsidRDefault="00D01626" w:rsidP="00555B4F">
            <w:pPr>
              <w:spacing w:before="40" w:line="240" w:lineRule="exact"/>
              <w:jc w:val="center"/>
            </w:pPr>
            <w:r w:rsidRPr="00555B4F">
              <w:t>10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D01626" w:rsidRPr="00555B4F" w:rsidRDefault="00D01626" w:rsidP="00555B4F">
            <w:pPr>
              <w:spacing w:before="40" w:line="240" w:lineRule="exact"/>
              <w:jc w:val="center"/>
            </w:pPr>
            <w:r w:rsidRPr="00555B4F">
              <w:t>11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01626" w:rsidRPr="00555B4F" w:rsidRDefault="00D01626" w:rsidP="00E26364">
            <w:pPr>
              <w:spacing w:before="40" w:line="240" w:lineRule="exact"/>
              <w:jc w:val="center"/>
            </w:pPr>
            <w:r w:rsidRPr="00555B4F">
              <w:t>12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01626" w:rsidRPr="00555B4F" w:rsidRDefault="00D01626" w:rsidP="00E26364">
            <w:pPr>
              <w:spacing w:before="40" w:line="240" w:lineRule="exact"/>
              <w:jc w:val="center"/>
            </w:pPr>
            <w:r w:rsidRPr="00555B4F">
              <w:t>13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01626" w:rsidRPr="00555B4F" w:rsidRDefault="00D01626" w:rsidP="00580886">
            <w:pPr>
              <w:spacing w:before="40" w:line="240" w:lineRule="exact"/>
              <w:jc w:val="center"/>
            </w:pPr>
            <w:r>
              <w:t>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D01626" w:rsidRPr="00555B4F" w:rsidRDefault="00D01626" w:rsidP="00580886">
            <w:pPr>
              <w:spacing w:before="40" w:line="240" w:lineRule="exact"/>
              <w:jc w:val="center"/>
            </w:pPr>
            <w:r>
              <w:t>15</w:t>
            </w:r>
          </w:p>
        </w:tc>
      </w:tr>
      <w:tr w:rsidR="00684256" w:rsidRPr="00555B4F" w:rsidTr="00555B4F">
        <w:trPr>
          <w:trHeight w:val="279"/>
        </w:trPr>
        <w:tc>
          <w:tcPr>
            <w:tcW w:w="817" w:type="dxa"/>
            <w:shd w:val="clear" w:color="auto" w:fill="auto"/>
          </w:tcPr>
          <w:p w:rsidR="00684256" w:rsidRPr="00555B4F" w:rsidRDefault="00684256" w:rsidP="00555B4F">
            <w:pPr>
              <w:jc w:val="center"/>
            </w:pPr>
            <w:r w:rsidRPr="00555B4F">
              <w:t>1.</w:t>
            </w:r>
          </w:p>
        </w:tc>
        <w:tc>
          <w:tcPr>
            <w:tcW w:w="14629" w:type="dxa"/>
            <w:gridSpan w:val="14"/>
            <w:shd w:val="clear" w:color="auto" w:fill="auto"/>
          </w:tcPr>
          <w:p w:rsidR="00684256" w:rsidRPr="00555B4F" w:rsidRDefault="00684256" w:rsidP="00E26364">
            <w:r w:rsidRPr="00555B4F">
              <w:t xml:space="preserve">Задача 1: Осуществление капитального ремонта муниципального жилищного фонда </w:t>
            </w:r>
          </w:p>
        </w:tc>
      </w:tr>
      <w:tr w:rsidR="00D01626" w:rsidRPr="00555B4F" w:rsidTr="00122DDE">
        <w:trPr>
          <w:trHeight w:val="368"/>
        </w:trPr>
        <w:tc>
          <w:tcPr>
            <w:tcW w:w="817" w:type="dxa"/>
            <w:shd w:val="clear" w:color="auto" w:fill="auto"/>
          </w:tcPr>
          <w:p w:rsidR="00D01626" w:rsidRPr="00555B4F" w:rsidRDefault="00D01626" w:rsidP="00555B4F">
            <w:pPr>
              <w:jc w:val="center"/>
            </w:pPr>
            <w:r w:rsidRPr="00555B4F">
              <w:t>1.1.</w:t>
            </w:r>
          </w:p>
        </w:tc>
        <w:tc>
          <w:tcPr>
            <w:tcW w:w="2977" w:type="dxa"/>
            <w:shd w:val="clear" w:color="auto" w:fill="auto"/>
          </w:tcPr>
          <w:p w:rsidR="00D01626" w:rsidRPr="00555B4F" w:rsidRDefault="00D01626" w:rsidP="00555B4F">
            <w:r w:rsidRPr="00555B4F">
              <w:t>Реализация подпрограммы «Капитальный ремонт муниципального жилищного фонда»</w:t>
            </w:r>
          </w:p>
          <w:p w:rsidR="00D01626" w:rsidRPr="00555B4F" w:rsidRDefault="00D01626" w:rsidP="00555B4F"/>
          <w:p w:rsidR="00D01626" w:rsidRPr="00555B4F" w:rsidRDefault="00D01626" w:rsidP="00555B4F"/>
          <w:p w:rsidR="00D01626" w:rsidRPr="00555B4F" w:rsidRDefault="00D01626" w:rsidP="00555B4F"/>
          <w:p w:rsidR="00D01626" w:rsidRPr="00555B4F" w:rsidRDefault="00D01626" w:rsidP="00555B4F"/>
          <w:p w:rsidR="00D01626" w:rsidRPr="00555B4F" w:rsidRDefault="00D01626" w:rsidP="00555B4F"/>
        </w:tc>
        <w:tc>
          <w:tcPr>
            <w:tcW w:w="3147" w:type="dxa"/>
            <w:shd w:val="clear" w:color="auto" w:fill="auto"/>
          </w:tcPr>
          <w:p w:rsidR="00D01626" w:rsidRPr="00555B4F" w:rsidRDefault="00D01626" w:rsidP="00555B4F">
            <w:r w:rsidRPr="00555B4F">
              <w:t>Администрация Демянского муниципального района</w:t>
            </w:r>
            <w:r w:rsidRPr="00555B4F">
              <w:rPr>
                <w:bCs/>
              </w:rPr>
              <w:t xml:space="preserve"> (управление строительства и жилищно-коммунального хозяйства)</w:t>
            </w:r>
            <w:r w:rsidRPr="00555B4F">
              <w:t>,</w:t>
            </w:r>
          </w:p>
          <w:p w:rsidR="00D01626" w:rsidRPr="00555B4F" w:rsidRDefault="00D01626" w:rsidP="00555B4F">
            <w:pPr>
              <w:jc w:val="both"/>
            </w:pPr>
            <w:r w:rsidRPr="00555B4F">
              <w:t>организации, отбираемые на конкурсной основе</w:t>
            </w:r>
          </w:p>
        </w:tc>
        <w:tc>
          <w:tcPr>
            <w:tcW w:w="964" w:type="dxa"/>
            <w:shd w:val="clear" w:color="auto" w:fill="auto"/>
          </w:tcPr>
          <w:p w:rsidR="00D01626" w:rsidRPr="00555B4F" w:rsidRDefault="00122DDE" w:rsidP="00555B4F">
            <w:r>
              <w:t>2017-2025</w:t>
            </w:r>
          </w:p>
          <w:p w:rsidR="00D01626" w:rsidRPr="00555B4F" w:rsidRDefault="00D01626" w:rsidP="00555B4F">
            <w:r w:rsidRPr="00555B4F">
              <w:t>годы</w:t>
            </w:r>
          </w:p>
        </w:tc>
        <w:tc>
          <w:tcPr>
            <w:tcW w:w="1162" w:type="dxa"/>
            <w:shd w:val="clear" w:color="auto" w:fill="auto"/>
          </w:tcPr>
          <w:p w:rsidR="00D01626" w:rsidRPr="00555B4F" w:rsidRDefault="00D01626" w:rsidP="00555B4F">
            <w:r w:rsidRPr="00555B4F">
              <w:t> 1.1.1</w:t>
            </w:r>
          </w:p>
        </w:tc>
        <w:tc>
          <w:tcPr>
            <w:tcW w:w="851" w:type="dxa"/>
            <w:shd w:val="clear" w:color="auto" w:fill="auto"/>
          </w:tcPr>
          <w:p w:rsidR="00D01626" w:rsidRPr="00555B4F" w:rsidRDefault="00D01626" w:rsidP="00555B4F">
            <w:r w:rsidRPr="00555B4F">
              <w:t> Бюджет поселения</w:t>
            </w:r>
          </w:p>
          <w:p w:rsidR="00D01626" w:rsidRPr="00555B4F" w:rsidRDefault="00D01626" w:rsidP="00555B4F">
            <w:r w:rsidRPr="00555B4F">
              <w:t>Областной бюджет</w:t>
            </w:r>
          </w:p>
        </w:tc>
        <w:tc>
          <w:tcPr>
            <w:tcW w:w="614" w:type="dxa"/>
            <w:shd w:val="clear" w:color="auto" w:fill="auto"/>
            <w:noWrap/>
          </w:tcPr>
          <w:p w:rsidR="00D01626" w:rsidRPr="00555B4F" w:rsidRDefault="00D01626" w:rsidP="00555B4F">
            <w:r w:rsidRPr="00555B4F">
              <w:t>585</w:t>
            </w:r>
          </w:p>
        </w:tc>
        <w:tc>
          <w:tcPr>
            <w:tcW w:w="614" w:type="dxa"/>
            <w:shd w:val="clear" w:color="auto" w:fill="auto"/>
            <w:noWrap/>
          </w:tcPr>
          <w:p w:rsidR="00D01626" w:rsidRPr="00555B4F" w:rsidRDefault="00D01626" w:rsidP="00555B4F">
            <w:r w:rsidRPr="00555B4F">
              <w:t>540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555B4F">
            <w:r w:rsidRPr="00555B4F">
              <w:t>696</w:t>
            </w:r>
          </w:p>
        </w:tc>
        <w:tc>
          <w:tcPr>
            <w:tcW w:w="614" w:type="dxa"/>
            <w:shd w:val="clear" w:color="auto" w:fill="auto"/>
            <w:noWrap/>
          </w:tcPr>
          <w:p w:rsidR="00D01626" w:rsidRPr="00555B4F" w:rsidRDefault="00D01626" w:rsidP="00555B4F">
            <w:r w:rsidRPr="00555B4F">
              <w:t>598,076</w:t>
            </w:r>
          </w:p>
          <w:p w:rsidR="00D01626" w:rsidRPr="00555B4F" w:rsidRDefault="00D01626" w:rsidP="00555B4F"/>
          <w:p w:rsidR="00D01626" w:rsidRPr="00555B4F" w:rsidRDefault="00D01626" w:rsidP="00555B4F"/>
          <w:p w:rsidR="00D01626" w:rsidRPr="00555B4F" w:rsidRDefault="00D01626" w:rsidP="00555B4F"/>
          <w:p w:rsidR="00D01626" w:rsidRPr="00555B4F" w:rsidRDefault="00D01626" w:rsidP="00555B4F">
            <w:r w:rsidRPr="00555B4F">
              <w:t>86,997</w:t>
            </w:r>
          </w:p>
          <w:p w:rsidR="00D01626" w:rsidRPr="00555B4F" w:rsidRDefault="00D01626" w:rsidP="00555B4F"/>
        </w:tc>
        <w:tc>
          <w:tcPr>
            <w:tcW w:w="615" w:type="dxa"/>
            <w:shd w:val="clear" w:color="auto" w:fill="auto"/>
          </w:tcPr>
          <w:p w:rsidR="00D01626" w:rsidRPr="00555B4F" w:rsidRDefault="00D01626" w:rsidP="00555B4F">
            <w:r>
              <w:t>585,1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E26364">
            <w:r w:rsidRPr="00555B4F">
              <w:t>580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3F5E39" w:rsidP="00E26364">
            <w:r>
              <w:t>991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580886">
            <w:r>
              <w:t>0</w:t>
            </w:r>
          </w:p>
        </w:tc>
        <w:tc>
          <w:tcPr>
            <w:tcW w:w="615" w:type="dxa"/>
            <w:shd w:val="clear" w:color="auto" w:fill="auto"/>
          </w:tcPr>
          <w:p w:rsidR="00D01626" w:rsidRPr="00555B4F" w:rsidRDefault="00D01626" w:rsidP="00580886">
            <w:r>
              <w:t>580</w:t>
            </w:r>
          </w:p>
        </w:tc>
      </w:tr>
      <w:tr w:rsidR="00F96338" w:rsidRPr="00555B4F" w:rsidTr="00E26364">
        <w:trPr>
          <w:trHeight w:val="274"/>
        </w:trPr>
        <w:tc>
          <w:tcPr>
            <w:tcW w:w="817" w:type="dxa"/>
            <w:shd w:val="clear" w:color="auto" w:fill="auto"/>
          </w:tcPr>
          <w:p w:rsidR="00F96338" w:rsidRPr="00555B4F" w:rsidRDefault="00F96338" w:rsidP="00555B4F">
            <w:pPr>
              <w:jc w:val="center"/>
            </w:pPr>
            <w:r w:rsidRPr="00555B4F">
              <w:t>2</w:t>
            </w:r>
          </w:p>
        </w:tc>
        <w:tc>
          <w:tcPr>
            <w:tcW w:w="14629" w:type="dxa"/>
            <w:gridSpan w:val="14"/>
            <w:shd w:val="clear" w:color="auto" w:fill="auto"/>
          </w:tcPr>
          <w:p w:rsidR="00F96338" w:rsidRPr="00555B4F" w:rsidRDefault="00F96338" w:rsidP="00555B4F">
            <w:r w:rsidRPr="00555B4F">
              <w:t>Задача 2:  Обеспечение помещений многоквартирных домов общедомовыми приборами учета энергоресурсов</w:t>
            </w:r>
          </w:p>
        </w:tc>
      </w:tr>
      <w:tr w:rsidR="00D01626" w:rsidRPr="00555B4F" w:rsidTr="00122DDE">
        <w:trPr>
          <w:trHeight w:val="274"/>
        </w:trPr>
        <w:tc>
          <w:tcPr>
            <w:tcW w:w="817" w:type="dxa"/>
            <w:shd w:val="clear" w:color="auto" w:fill="auto"/>
          </w:tcPr>
          <w:p w:rsidR="00D01626" w:rsidRPr="00555B4F" w:rsidRDefault="00D01626" w:rsidP="00555B4F">
            <w:pPr>
              <w:jc w:val="center"/>
            </w:pPr>
            <w:r w:rsidRPr="00555B4F">
              <w:t>2.1.</w:t>
            </w:r>
          </w:p>
        </w:tc>
        <w:tc>
          <w:tcPr>
            <w:tcW w:w="2977" w:type="dxa"/>
            <w:shd w:val="clear" w:color="auto" w:fill="auto"/>
          </w:tcPr>
          <w:p w:rsidR="00D01626" w:rsidRPr="00555B4F" w:rsidRDefault="00D01626" w:rsidP="00555B4F">
            <w:pPr>
              <w:jc w:val="both"/>
            </w:pPr>
            <w:r w:rsidRPr="00555B4F">
              <w:t>Реализация подпрограммы «Энергосбережение на территории Демянского городского поселения»</w:t>
            </w:r>
          </w:p>
        </w:tc>
        <w:tc>
          <w:tcPr>
            <w:tcW w:w="3147" w:type="dxa"/>
            <w:shd w:val="clear" w:color="auto" w:fill="auto"/>
          </w:tcPr>
          <w:p w:rsidR="00D01626" w:rsidRPr="00555B4F" w:rsidRDefault="00D01626" w:rsidP="00555B4F">
            <w:r w:rsidRPr="00555B4F">
              <w:t>Администрация Демянского муниципального района</w:t>
            </w:r>
            <w:r w:rsidRPr="00555B4F">
              <w:rPr>
                <w:bCs/>
              </w:rPr>
              <w:t xml:space="preserve"> (управление строительства и жилищно-коммунального хозяйства)</w:t>
            </w:r>
            <w:r w:rsidRPr="00555B4F">
              <w:t>,</w:t>
            </w:r>
          </w:p>
          <w:p w:rsidR="00D01626" w:rsidRPr="00555B4F" w:rsidRDefault="00D01626" w:rsidP="00555B4F">
            <w:pPr>
              <w:jc w:val="both"/>
            </w:pPr>
            <w:r w:rsidRPr="00555B4F">
              <w:t>организации, отбираемые на конкурсной основе</w:t>
            </w:r>
          </w:p>
        </w:tc>
        <w:tc>
          <w:tcPr>
            <w:tcW w:w="964" w:type="dxa"/>
            <w:shd w:val="clear" w:color="auto" w:fill="auto"/>
          </w:tcPr>
          <w:p w:rsidR="00D01626" w:rsidRPr="00555B4F" w:rsidRDefault="00122DDE" w:rsidP="00555B4F">
            <w:r>
              <w:t>2017-2025</w:t>
            </w:r>
          </w:p>
          <w:p w:rsidR="00D01626" w:rsidRPr="00555B4F" w:rsidRDefault="00D01626" w:rsidP="00555B4F">
            <w:r w:rsidRPr="00555B4F">
              <w:t>годы</w:t>
            </w:r>
          </w:p>
        </w:tc>
        <w:tc>
          <w:tcPr>
            <w:tcW w:w="1162" w:type="dxa"/>
            <w:shd w:val="clear" w:color="auto" w:fill="auto"/>
          </w:tcPr>
          <w:p w:rsidR="00D01626" w:rsidRPr="00555B4F" w:rsidRDefault="00D01626" w:rsidP="00555B4F">
            <w:r w:rsidRPr="00555B4F">
              <w:t>1.3.1</w:t>
            </w:r>
          </w:p>
        </w:tc>
        <w:tc>
          <w:tcPr>
            <w:tcW w:w="851" w:type="dxa"/>
            <w:shd w:val="clear" w:color="auto" w:fill="auto"/>
          </w:tcPr>
          <w:p w:rsidR="00D01626" w:rsidRPr="00555B4F" w:rsidRDefault="00D01626" w:rsidP="00555B4F">
            <w:r w:rsidRPr="00555B4F">
              <w:t>Бюджет поселения</w:t>
            </w:r>
          </w:p>
        </w:tc>
        <w:tc>
          <w:tcPr>
            <w:tcW w:w="614" w:type="dxa"/>
            <w:shd w:val="clear" w:color="auto" w:fill="auto"/>
            <w:noWrap/>
          </w:tcPr>
          <w:p w:rsidR="00D01626" w:rsidRPr="00555B4F" w:rsidRDefault="00D01626" w:rsidP="00555B4F">
            <w:r w:rsidRPr="00555B4F">
              <w:t>20</w:t>
            </w:r>
          </w:p>
        </w:tc>
        <w:tc>
          <w:tcPr>
            <w:tcW w:w="614" w:type="dxa"/>
            <w:shd w:val="clear" w:color="auto" w:fill="auto"/>
            <w:noWrap/>
          </w:tcPr>
          <w:p w:rsidR="00D01626" w:rsidRPr="00555B4F" w:rsidRDefault="00D01626" w:rsidP="00555B4F">
            <w:r w:rsidRPr="00555B4F">
              <w:t>20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555B4F">
            <w:r w:rsidRPr="00555B4F">
              <w:t>20</w:t>
            </w:r>
          </w:p>
        </w:tc>
        <w:tc>
          <w:tcPr>
            <w:tcW w:w="614" w:type="dxa"/>
            <w:shd w:val="clear" w:color="auto" w:fill="auto"/>
            <w:noWrap/>
          </w:tcPr>
          <w:p w:rsidR="00D01626" w:rsidRPr="00555B4F" w:rsidRDefault="00D01626" w:rsidP="00555B4F">
            <w:r w:rsidRPr="00555B4F">
              <w:t>20</w:t>
            </w:r>
          </w:p>
        </w:tc>
        <w:tc>
          <w:tcPr>
            <w:tcW w:w="615" w:type="dxa"/>
            <w:shd w:val="clear" w:color="auto" w:fill="auto"/>
          </w:tcPr>
          <w:p w:rsidR="00D01626" w:rsidRPr="00555B4F" w:rsidRDefault="00D01626" w:rsidP="00555B4F">
            <w:r>
              <w:t>14,9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684256">
            <w:r w:rsidRPr="00555B4F">
              <w:t>20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684256">
            <w:r w:rsidRPr="00555B4F">
              <w:t>20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580886">
            <w:r>
              <w:t>0</w:t>
            </w:r>
          </w:p>
        </w:tc>
        <w:tc>
          <w:tcPr>
            <w:tcW w:w="615" w:type="dxa"/>
            <w:shd w:val="clear" w:color="auto" w:fill="auto"/>
          </w:tcPr>
          <w:p w:rsidR="00D01626" w:rsidRPr="00555B4F" w:rsidRDefault="00D01626" w:rsidP="00D01626">
            <w:r>
              <w:t>20</w:t>
            </w:r>
          </w:p>
        </w:tc>
      </w:tr>
      <w:tr w:rsidR="00D01626" w:rsidRPr="00555B4F" w:rsidTr="00122DDE">
        <w:trPr>
          <w:trHeight w:val="274"/>
        </w:trPr>
        <w:tc>
          <w:tcPr>
            <w:tcW w:w="817" w:type="dxa"/>
            <w:shd w:val="clear" w:color="auto" w:fill="auto"/>
          </w:tcPr>
          <w:p w:rsidR="00D01626" w:rsidRPr="00555B4F" w:rsidRDefault="00D01626" w:rsidP="00555B4F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D01626" w:rsidRPr="00555B4F" w:rsidRDefault="00D01626" w:rsidP="00555B4F">
            <w:pPr>
              <w:jc w:val="both"/>
            </w:pPr>
            <w:r w:rsidRPr="00555B4F">
              <w:t>Итого по программе</w:t>
            </w:r>
          </w:p>
        </w:tc>
        <w:tc>
          <w:tcPr>
            <w:tcW w:w="3147" w:type="dxa"/>
            <w:shd w:val="clear" w:color="auto" w:fill="auto"/>
          </w:tcPr>
          <w:p w:rsidR="00D01626" w:rsidRPr="00555B4F" w:rsidRDefault="00D01626" w:rsidP="00555B4F"/>
        </w:tc>
        <w:tc>
          <w:tcPr>
            <w:tcW w:w="964" w:type="dxa"/>
            <w:shd w:val="clear" w:color="auto" w:fill="auto"/>
          </w:tcPr>
          <w:p w:rsidR="00D01626" w:rsidRPr="00555B4F" w:rsidRDefault="00D01626" w:rsidP="00555B4F"/>
        </w:tc>
        <w:tc>
          <w:tcPr>
            <w:tcW w:w="1162" w:type="dxa"/>
            <w:shd w:val="clear" w:color="auto" w:fill="auto"/>
          </w:tcPr>
          <w:p w:rsidR="00D01626" w:rsidRPr="00555B4F" w:rsidRDefault="00D01626" w:rsidP="00555B4F"/>
        </w:tc>
        <w:tc>
          <w:tcPr>
            <w:tcW w:w="851" w:type="dxa"/>
            <w:shd w:val="clear" w:color="auto" w:fill="auto"/>
          </w:tcPr>
          <w:p w:rsidR="00D01626" w:rsidRPr="00555B4F" w:rsidRDefault="00D01626" w:rsidP="00555B4F"/>
        </w:tc>
        <w:tc>
          <w:tcPr>
            <w:tcW w:w="614" w:type="dxa"/>
            <w:shd w:val="clear" w:color="auto" w:fill="auto"/>
            <w:noWrap/>
          </w:tcPr>
          <w:p w:rsidR="00D01626" w:rsidRPr="00555B4F" w:rsidRDefault="00D01626" w:rsidP="00555B4F">
            <w:pPr>
              <w:rPr>
                <w:b/>
              </w:rPr>
            </w:pPr>
            <w:r w:rsidRPr="00555B4F">
              <w:rPr>
                <w:b/>
              </w:rPr>
              <w:t>605</w:t>
            </w:r>
          </w:p>
        </w:tc>
        <w:tc>
          <w:tcPr>
            <w:tcW w:w="614" w:type="dxa"/>
            <w:shd w:val="clear" w:color="auto" w:fill="auto"/>
            <w:noWrap/>
          </w:tcPr>
          <w:p w:rsidR="00D01626" w:rsidRPr="00555B4F" w:rsidRDefault="00D01626" w:rsidP="00555B4F">
            <w:pPr>
              <w:rPr>
                <w:b/>
              </w:rPr>
            </w:pPr>
            <w:r w:rsidRPr="00555B4F">
              <w:rPr>
                <w:b/>
              </w:rPr>
              <w:t>560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555B4F">
            <w:pPr>
              <w:rPr>
                <w:b/>
              </w:rPr>
            </w:pPr>
            <w:r w:rsidRPr="00555B4F">
              <w:rPr>
                <w:b/>
              </w:rPr>
              <w:t>716</w:t>
            </w:r>
          </w:p>
        </w:tc>
        <w:tc>
          <w:tcPr>
            <w:tcW w:w="614" w:type="dxa"/>
            <w:shd w:val="clear" w:color="auto" w:fill="auto"/>
            <w:noWrap/>
          </w:tcPr>
          <w:p w:rsidR="00D01626" w:rsidRPr="00555B4F" w:rsidRDefault="00D01626" w:rsidP="00555B4F">
            <w:pPr>
              <w:rPr>
                <w:b/>
              </w:rPr>
            </w:pPr>
            <w:r w:rsidRPr="00555B4F">
              <w:rPr>
                <w:b/>
              </w:rPr>
              <w:t>705,073</w:t>
            </w:r>
          </w:p>
        </w:tc>
        <w:tc>
          <w:tcPr>
            <w:tcW w:w="615" w:type="dxa"/>
            <w:shd w:val="clear" w:color="auto" w:fill="auto"/>
          </w:tcPr>
          <w:p w:rsidR="00D01626" w:rsidRPr="00555B4F" w:rsidRDefault="00D01626" w:rsidP="00555B4F">
            <w:pPr>
              <w:rPr>
                <w:b/>
              </w:rPr>
            </w:pPr>
            <w:r w:rsidRPr="00555B4F">
              <w:rPr>
                <w:b/>
              </w:rPr>
              <w:t>600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684256">
            <w:pPr>
              <w:rPr>
                <w:b/>
              </w:rPr>
            </w:pPr>
            <w:r w:rsidRPr="00555B4F">
              <w:rPr>
                <w:b/>
              </w:rPr>
              <w:t>600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3F5E39" w:rsidP="00684256">
            <w:pPr>
              <w:rPr>
                <w:b/>
              </w:rPr>
            </w:pPr>
            <w:r>
              <w:rPr>
                <w:b/>
              </w:rPr>
              <w:t>1011</w:t>
            </w:r>
          </w:p>
        </w:tc>
        <w:tc>
          <w:tcPr>
            <w:tcW w:w="614" w:type="dxa"/>
            <w:shd w:val="clear" w:color="auto" w:fill="auto"/>
          </w:tcPr>
          <w:p w:rsidR="00D01626" w:rsidRPr="00555B4F" w:rsidRDefault="00D01626" w:rsidP="0058088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:rsidR="00D01626" w:rsidRPr="00555B4F" w:rsidRDefault="00D01626" w:rsidP="00580886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:rsidR="00174383" w:rsidRDefault="00174383" w:rsidP="00E1191F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/>
          <w:b/>
          <w:sz w:val="28"/>
          <w:szCs w:val="28"/>
        </w:rPr>
        <w:sectPr w:rsidR="00174383" w:rsidSect="00E1191F">
          <w:pgSz w:w="16838" w:h="11906" w:orient="landscape" w:code="9"/>
          <w:pgMar w:top="720" w:right="720" w:bottom="720" w:left="720" w:header="567" w:footer="907" w:gutter="0"/>
          <w:pgNumType w:start="1"/>
          <w:cols w:space="708"/>
          <w:titlePg/>
          <w:docGrid w:linePitch="360"/>
        </w:sectPr>
      </w:pPr>
    </w:p>
    <w:p w:rsidR="003F5E39" w:rsidRPr="00442715" w:rsidRDefault="003F5E39" w:rsidP="003F5E39">
      <w:pPr>
        <w:tabs>
          <w:tab w:val="left" w:pos="6735"/>
          <w:tab w:val="right" w:pos="9808"/>
        </w:tabs>
        <w:jc w:val="right"/>
      </w:pPr>
      <w:r w:rsidRPr="00442715">
        <w:lastRenderedPageBreak/>
        <w:t xml:space="preserve">Приложение </w:t>
      </w:r>
      <w:r>
        <w:t>2</w:t>
      </w:r>
    </w:p>
    <w:p w:rsidR="003F5E39" w:rsidRPr="00442715" w:rsidRDefault="003F5E39" w:rsidP="003F5E39">
      <w:pPr>
        <w:tabs>
          <w:tab w:val="left" w:pos="6735"/>
          <w:tab w:val="right" w:pos="9808"/>
        </w:tabs>
        <w:jc w:val="right"/>
      </w:pPr>
      <w:r w:rsidRPr="00442715">
        <w:t>к постановлению Администрации</w:t>
      </w:r>
    </w:p>
    <w:p w:rsidR="003F5E39" w:rsidRDefault="003F5E39" w:rsidP="003F5E39">
      <w:pPr>
        <w:spacing w:line="240" w:lineRule="exact"/>
        <w:jc w:val="right"/>
        <w:rPr>
          <w:b/>
        </w:rPr>
      </w:pPr>
      <w:r w:rsidRPr="00442715">
        <w:t xml:space="preserve">района от                    №  </w:t>
      </w:r>
    </w:p>
    <w:p w:rsidR="003F5E39" w:rsidRDefault="003F5E39" w:rsidP="003F5E39">
      <w:pPr>
        <w:jc w:val="right"/>
        <w:rPr>
          <w:b/>
          <w:sz w:val="28"/>
          <w:szCs w:val="28"/>
        </w:rPr>
      </w:pPr>
    </w:p>
    <w:p w:rsidR="00F96338" w:rsidRDefault="00F96338" w:rsidP="00F96338">
      <w:pPr>
        <w:jc w:val="center"/>
        <w:rPr>
          <w:b/>
          <w:sz w:val="28"/>
          <w:szCs w:val="28"/>
        </w:rPr>
      </w:pPr>
      <w:r w:rsidRPr="00C52A33">
        <w:rPr>
          <w:b/>
          <w:sz w:val="28"/>
          <w:szCs w:val="28"/>
        </w:rPr>
        <w:t xml:space="preserve">Мероприятия подпрограммы </w:t>
      </w:r>
    </w:p>
    <w:p w:rsidR="00C36E4A" w:rsidRDefault="00F96338" w:rsidP="00C36E4A">
      <w:pPr>
        <w:spacing w:line="240" w:lineRule="exact"/>
        <w:jc w:val="center"/>
        <w:rPr>
          <w:b/>
          <w:sz w:val="28"/>
          <w:szCs w:val="28"/>
        </w:rPr>
      </w:pPr>
      <w:r w:rsidRPr="00054DAF">
        <w:rPr>
          <w:b/>
          <w:sz w:val="28"/>
          <w:szCs w:val="28"/>
        </w:rPr>
        <w:t>«Капитальный ремонт муниципального жилищного фонда»</w:t>
      </w:r>
    </w:p>
    <w:p w:rsidR="00854FF2" w:rsidRPr="00054DAF" w:rsidRDefault="00854FF2" w:rsidP="00F96338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675"/>
        <w:gridCol w:w="2682"/>
        <w:gridCol w:w="1129"/>
        <w:gridCol w:w="1271"/>
        <w:gridCol w:w="1129"/>
        <w:gridCol w:w="594"/>
        <w:gridCol w:w="594"/>
        <w:gridCol w:w="595"/>
        <w:gridCol w:w="597"/>
        <w:gridCol w:w="595"/>
        <w:gridCol w:w="595"/>
        <w:gridCol w:w="597"/>
        <w:gridCol w:w="596"/>
        <w:gridCol w:w="595"/>
        <w:gridCol w:w="13"/>
      </w:tblGrid>
      <w:tr w:rsidR="00F96338" w:rsidRPr="00A00C44" w:rsidTr="00C36E4A">
        <w:trPr>
          <w:gridAfter w:val="1"/>
          <w:wAfter w:w="13" w:type="dxa"/>
          <w:trHeight w:val="1448"/>
          <w:jc w:val="center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F96338" w:rsidRPr="00A00C44" w:rsidRDefault="00F96338" w:rsidP="00555B4F">
            <w:pPr>
              <w:spacing w:line="240" w:lineRule="exact"/>
              <w:ind w:left="-57" w:right="-57"/>
              <w:jc w:val="center"/>
            </w:pPr>
            <w:r w:rsidRPr="00A00C44">
              <w:t xml:space="preserve">№ </w:t>
            </w:r>
            <w:r w:rsidRPr="00A00C44">
              <w:br/>
              <w:t>п/п</w:t>
            </w:r>
          </w:p>
        </w:tc>
        <w:tc>
          <w:tcPr>
            <w:tcW w:w="2678" w:type="dxa"/>
            <w:vMerge w:val="restart"/>
            <w:shd w:val="clear" w:color="auto" w:fill="auto"/>
            <w:noWrap/>
            <w:vAlign w:val="center"/>
          </w:tcPr>
          <w:p w:rsidR="00F96338" w:rsidRPr="00A00C44" w:rsidRDefault="00F96338" w:rsidP="00555B4F">
            <w:pPr>
              <w:jc w:val="center"/>
            </w:pPr>
            <w:r w:rsidRPr="00A00C44">
              <w:t xml:space="preserve">Наименование </w:t>
            </w:r>
            <w:r w:rsidRPr="00A00C44">
              <w:br/>
              <w:t xml:space="preserve">мероприятия 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F96338" w:rsidRPr="00A00C44" w:rsidRDefault="00F96338" w:rsidP="00555B4F">
            <w:pPr>
              <w:jc w:val="center"/>
            </w:pPr>
            <w:r w:rsidRPr="00A00C44">
              <w:t xml:space="preserve">Исполнитель </w:t>
            </w:r>
            <w:r w:rsidRPr="00A00C44">
              <w:br/>
              <w:t>мероприятия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F96338" w:rsidRPr="00A00C44" w:rsidRDefault="00F96338" w:rsidP="00555B4F">
            <w:pPr>
              <w:jc w:val="center"/>
            </w:pPr>
            <w:r w:rsidRPr="00A00C44">
              <w:t>Срок реализации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F96338" w:rsidRPr="00A00C44" w:rsidRDefault="00F96338" w:rsidP="00E1191F">
            <w:pPr>
              <w:spacing w:line="240" w:lineRule="exact"/>
              <w:jc w:val="center"/>
            </w:pPr>
            <w:r w:rsidRPr="00A00C44">
              <w:t xml:space="preserve">Целевой </w:t>
            </w:r>
            <w:r w:rsidRPr="00A00C44">
              <w:br/>
              <w:t xml:space="preserve">показатель </w:t>
            </w:r>
            <w:r w:rsidRPr="00A00C44">
              <w:br/>
              <w:t>(номер целевого показателя из паспорта подпрограммы)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F96338" w:rsidRPr="00A00C44" w:rsidRDefault="00F96338" w:rsidP="00555B4F">
            <w:pPr>
              <w:jc w:val="center"/>
            </w:pPr>
            <w:r w:rsidRPr="00A00C44">
              <w:t>Источник финансирования</w:t>
            </w:r>
          </w:p>
        </w:tc>
        <w:tc>
          <w:tcPr>
            <w:tcW w:w="5349" w:type="dxa"/>
            <w:gridSpan w:val="9"/>
            <w:shd w:val="clear" w:color="auto" w:fill="auto"/>
            <w:vAlign w:val="center"/>
          </w:tcPr>
          <w:p w:rsidR="00F96338" w:rsidRPr="00A00C44" w:rsidRDefault="00F96338" w:rsidP="00555B4F">
            <w:pPr>
              <w:jc w:val="center"/>
            </w:pPr>
            <w:r w:rsidRPr="00A00C44">
              <w:t>Объем финансирования по годам (тыс. руб.)</w:t>
            </w:r>
          </w:p>
        </w:tc>
      </w:tr>
      <w:tr w:rsidR="00C36E4A" w:rsidRPr="00CE50A1" w:rsidTr="00C36E4A">
        <w:trPr>
          <w:trHeight w:val="329"/>
          <w:jc w:val="center"/>
        </w:trPr>
        <w:tc>
          <w:tcPr>
            <w:tcW w:w="844" w:type="dxa"/>
            <w:vMerge/>
            <w:vAlign w:val="center"/>
          </w:tcPr>
          <w:p w:rsidR="00C36E4A" w:rsidRPr="00CE50A1" w:rsidRDefault="00C36E4A" w:rsidP="00555B4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  <w:vAlign w:val="center"/>
          </w:tcPr>
          <w:p w:rsidR="00C36E4A" w:rsidRPr="00CE50A1" w:rsidRDefault="00C36E4A" w:rsidP="00555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vMerge/>
            <w:vAlign w:val="center"/>
          </w:tcPr>
          <w:p w:rsidR="00C36E4A" w:rsidRPr="00CE50A1" w:rsidRDefault="00C36E4A" w:rsidP="00555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Merge/>
            <w:vAlign w:val="center"/>
          </w:tcPr>
          <w:p w:rsidR="00C36E4A" w:rsidRPr="00CE50A1" w:rsidRDefault="00C36E4A" w:rsidP="00555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Merge/>
            <w:vAlign w:val="center"/>
          </w:tcPr>
          <w:p w:rsidR="00C36E4A" w:rsidRPr="00CE50A1" w:rsidRDefault="00C36E4A" w:rsidP="00555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Merge/>
            <w:vAlign w:val="center"/>
          </w:tcPr>
          <w:p w:rsidR="00C36E4A" w:rsidRPr="00CE50A1" w:rsidRDefault="00C36E4A" w:rsidP="00555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C36E4A" w:rsidRPr="00977DD3" w:rsidRDefault="00C36E4A" w:rsidP="00555B4F">
            <w:pPr>
              <w:jc w:val="center"/>
              <w:rPr>
                <w:sz w:val="20"/>
                <w:szCs w:val="20"/>
              </w:rPr>
            </w:pPr>
            <w:r w:rsidRPr="00977DD3">
              <w:rPr>
                <w:sz w:val="20"/>
                <w:szCs w:val="20"/>
              </w:rPr>
              <w:t>2017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C36E4A" w:rsidRPr="00977DD3" w:rsidRDefault="00C36E4A" w:rsidP="00555B4F">
            <w:pPr>
              <w:jc w:val="center"/>
              <w:rPr>
                <w:sz w:val="20"/>
                <w:szCs w:val="20"/>
              </w:rPr>
            </w:pPr>
            <w:r w:rsidRPr="00977DD3">
              <w:rPr>
                <w:sz w:val="20"/>
                <w:szCs w:val="20"/>
              </w:rPr>
              <w:t>2018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36E4A" w:rsidRPr="00977DD3" w:rsidRDefault="00C36E4A" w:rsidP="00555B4F">
            <w:pPr>
              <w:jc w:val="center"/>
              <w:rPr>
                <w:sz w:val="20"/>
                <w:szCs w:val="20"/>
              </w:rPr>
            </w:pPr>
            <w:r w:rsidRPr="00977DD3">
              <w:rPr>
                <w:sz w:val="20"/>
                <w:szCs w:val="20"/>
              </w:rPr>
              <w:t>2019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36E4A" w:rsidRPr="00977DD3" w:rsidRDefault="00C36E4A" w:rsidP="00555B4F">
            <w:pPr>
              <w:jc w:val="center"/>
              <w:rPr>
                <w:sz w:val="20"/>
                <w:szCs w:val="20"/>
              </w:rPr>
            </w:pPr>
            <w:r w:rsidRPr="00977DD3">
              <w:rPr>
                <w:sz w:val="20"/>
                <w:szCs w:val="20"/>
              </w:rPr>
              <w:t>2020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36E4A" w:rsidRPr="00977DD3" w:rsidRDefault="00C36E4A" w:rsidP="00555B4F">
            <w:pPr>
              <w:jc w:val="center"/>
              <w:rPr>
                <w:sz w:val="20"/>
                <w:szCs w:val="20"/>
              </w:rPr>
            </w:pPr>
            <w:r w:rsidRPr="00977DD3">
              <w:rPr>
                <w:sz w:val="20"/>
                <w:szCs w:val="20"/>
              </w:rPr>
              <w:t>2021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C36E4A" w:rsidRPr="00977DD3" w:rsidRDefault="00C36E4A" w:rsidP="0055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36E4A" w:rsidRPr="00977DD3" w:rsidRDefault="00C36E4A" w:rsidP="0055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36E4A" w:rsidRPr="00977DD3" w:rsidRDefault="00C36E4A" w:rsidP="0055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C36E4A" w:rsidRPr="00977DD3" w:rsidRDefault="00C36E4A" w:rsidP="0055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C36E4A" w:rsidRPr="00A00C44" w:rsidTr="00C36E4A">
        <w:trPr>
          <w:trHeight w:val="203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C36E4A" w:rsidRPr="00A00C44" w:rsidRDefault="00C36E4A" w:rsidP="00555B4F">
            <w:pPr>
              <w:spacing w:before="40" w:line="240" w:lineRule="exact"/>
              <w:jc w:val="center"/>
            </w:pPr>
            <w:r w:rsidRPr="00A00C44"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36E4A" w:rsidRPr="00A00C44" w:rsidRDefault="00C36E4A" w:rsidP="00555B4F">
            <w:pPr>
              <w:jc w:val="center"/>
            </w:pPr>
            <w:r w:rsidRPr="00A00C44"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36E4A" w:rsidRPr="00A00C44" w:rsidRDefault="00C36E4A" w:rsidP="00555B4F">
            <w:pPr>
              <w:jc w:val="center"/>
            </w:pPr>
            <w:r w:rsidRPr="00A00C44"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36E4A" w:rsidRPr="00A00C44" w:rsidRDefault="00C36E4A" w:rsidP="00555B4F">
            <w:pPr>
              <w:jc w:val="center"/>
            </w:pPr>
            <w:r w:rsidRPr="00A00C44"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36E4A" w:rsidRPr="00A00C44" w:rsidRDefault="00C36E4A" w:rsidP="00555B4F">
            <w:pPr>
              <w:jc w:val="center"/>
            </w:pPr>
            <w:r w:rsidRPr="00A00C44">
              <w:t>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36E4A" w:rsidRPr="00A00C44" w:rsidRDefault="00C36E4A" w:rsidP="00555B4F">
            <w:pPr>
              <w:jc w:val="center"/>
            </w:pPr>
            <w:r w:rsidRPr="00A00C44">
              <w:t>6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C36E4A" w:rsidRPr="00A00C44" w:rsidRDefault="00C36E4A" w:rsidP="00555B4F">
            <w:pPr>
              <w:jc w:val="center"/>
            </w:pPr>
            <w:r w:rsidRPr="00A00C44">
              <w:t>7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C36E4A" w:rsidRPr="00A00C44" w:rsidRDefault="00C36E4A" w:rsidP="00555B4F">
            <w:pPr>
              <w:jc w:val="center"/>
            </w:pPr>
            <w:r w:rsidRPr="00A00C44"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36E4A" w:rsidRPr="00A00C44" w:rsidRDefault="00C36E4A" w:rsidP="00555B4F">
            <w:pPr>
              <w:jc w:val="center"/>
            </w:pPr>
            <w:r>
              <w:t>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36E4A" w:rsidRPr="00A00C44" w:rsidRDefault="00C36E4A" w:rsidP="00555B4F">
            <w:pPr>
              <w:jc w:val="center"/>
            </w:pPr>
            <w: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36E4A" w:rsidRPr="00A00C44" w:rsidRDefault="00C36E4A" w:rsidP="00555B4F">
            <w:pPr>
              <w:jc w:val="center"/>
            </w:pPr>
            <w:r>
              <w:t>11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C36E4A" w:rsidRPr="00A00C44" w:rsidRDefault="00C36E4A" w:rsidP="00555B4F">
            <w:pPr>
              <w:jc w:val="center"/>
            </w:pPr>
            <w:r>
              <w:t>12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36E4A" w:rsidRPr="00A00C44" w:rsidRDefault="00C36E4A" w:rsidP="00684256">
            <w:pPr>
              <w:jc w:val="center"/>
            </w:pPr>
            <w:r>
              <w:t>13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36E4A" w:rsidRPr="00A00C44" w:rsidRDefault="00C36E4A" w:rsidP="00684256">
            <w:pPr>
              <w:jc w:val="center"/>
            </w:pPr>
            <w:r>
              <w:t>14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C36E4A" w:rsidRPr="00A00C44" w:rsidRDefault="00C36E4A" w:rsidP="00684256">
            <w:pPr>
              <w:jc w:val="center"/>
            </w:pPr>
            <w:r>
              <w:t>15</w:t>
            </w:r>
          </w:p>
        </w:tc>
      </w:tr>
      <w:tr w:rsidR="00684256" w:rsidRPr="00A00C44" w:rsidTr="00C36E4A">
        <w:trPr>
          <w:gridAfter w:val="1"/>
          <w:wAfter w:w="13" w:type="dxa"/>
          <w:trHeight w:val="229"/>
          <w:jc w:val="center"/>
        </w:trPr>
        <w:tc>
          <w:tcPr>
            <w:tcW w:w="844" w:type="dxa"/>
            <w:shd w:val="clear" w:color="auto" w:fill="auto"/>
          </w:tcPr>
          <w:p w:rsidR="00684256" w:rsidRPr="00A00C44" w:rsidRDefault="00684256" w:rsidP="00555B4F">
            <w:pPr>
              <w:spacing w:before="120" w:line="240" w:lineRule="exact"/>
              <w:jc w:val="center"/>
            </w:pPr>
            <w:r w:rsidRPr="00A00C44">
              <w:t>1.</w:t>
            </w:r>
          </w:p>
        </w:tc>
        <w:tc>
          <w:tcPr>
            <w:tcW w:w="14243" w:type="dxa"/>
            <w:gridSpan w:val="14"/>
            <w:shd w:val="clear" w:color="auto" w:fill="auto"/>
          </w:tcPr>
          <w:p w:rsidR="00684256" w:rsidRPr="00A00C44" w:rsidRDefault="00684256" w:rsidP="00684256">
            <w:r w:rsidRPr="00A00C44">
              <w:t xml:space="preserve">Задача.   Осуществление капитального ремонта муниципального жилищного фонда         </w:t>
            </w:r>
          </w:p>
        </w:tc>
      </w:tr>
      <w:tr w:rsidR="00C36E4A" w:rsidRPr="00A00C44" w:rsidTr="00C36E4A">
        <w:trPr>
          <w:gridAfter w:val="1"/>
          <w:wAfter w:w="13" w:type="dxa"/>
          <w:trHeight w:val="291"/>
          <w:jc w:val="center"/>
        </w:trPr>
        <w:tc>
          <w:tcPr>
            <w:tcW w:w="844" w:type="dxa"/>
            <w:shd w:val="clear" w:color="auto" w:fill="auto"/>
          </w:tcPr>
          <w:p w:rsidR="00C36E4A" w:rsidRPr="00A00C44" w:rsidRDefault="00C36E4A" w:rsidP="00555B4F">
            <w:pPr>
              <w:spacing w:before="120" w:line="240" w:lineRule="exact"/>
              <w:jc w:val="center"/>
            </w:pPr>
            <w:r w:rsidRPr="00A00C44">
              <w:t>1.1.</w:t>
            </w:r>
          </w:p>
        </w:tc>
        <w:tc>
          <w:tcPr>
            <w:tcW w:w="2678" w:type="dxa"/>
            <w:shd w:val="clear" w:color="auto" w:fill="auto"/>
          </w:tcPr>
          <w:p w:rsidR="00C36E4A" w:rsidRPr="00A00C44" w:rsidRDefault="00C36E4A" w:rsidP="00555B4F">
            <w:r w:rsidRPr="00A00C44">
              <w:t>Осуществление капитального ремонта муниципального жилищного фонда, взносы в региональный фонд капитального ремонта</w:t>
            </w:r>
          </w:p>
        </w:tc>
        <w:tc>
          <w:tcPr>
            <w:tcW w:w="2684" w:type="dxa"/>
            <w:shd w:val="clear" w:color="auto" w:fill="auto"/>
          </w:tcPr>
          <w:p w:rsidR="00C36E4A" w:rsidRPr="00A00C44" w:rsidRDefault="00C36E4A" w:rsidP="00555B4F">
            <w:r w:rsidRPr="00A00C44">
              <w:t> Администрация Демянского муниципального района</w:t>
            </w:r>
            <w:r>
              <w:t xml:space="preserve"> </w:t>
            </w:r>
            <w:r w:rsidRPr="00A00C44">
              <w:t>(</w:t>
            </w:r>
            <w:r>
              <w:rPr>
                <w:bCs/>
              </w:rPr>
              <w:t xml:space="preserve">управление строительства и </w:t>
            </w:r>
            <w:r w:rsidRPr="00A00C44">
              <w:rPr>
                <w:bCs/>
              </w:rPr>
              <w:t>жилищно-коммунального хозяйства)</w:t>
            </w:r>
            <w:r w:rsidRPr="00A00C44">
              <w:t>,</w:t>
            </w:r>
          </w:p>
          <w:p w:rsidR="00C36E4A" w:rsidRPr="00A00C44" w:rsidRDefault="00C36E4A" w:rsidP="00555B4F">
            <w:r w:rsidRPr="00A00C44">
              <w:t>обслуживающая организация, организации, отбираемые на конкурсной основе</w:t>
            </w:r>
          </w:p>
        </w:tc>
        <w:tc>
          <w:tcPr>
            <w:tcW w:w="1130" w:type="dxa"/>
            <w:shd w:val="clear" w:color="auto" w:fill="auto"/>
          </w:tcPr>
          <w:p w:rsidR="00C36E4A" w:rsidRPr="00A00C44" w:rsidRDefault="00520266" w:rsidP="00555B4F">
            <w:r>
              <w:t>2017-2025</w:t>
            </w:r>
          </w:p>
          <w:p w:rsidR="00C36E4A" w:rsidRPr="00A00C44" w:rsidRDefault="00C36E4A" w:rsidP="00555B4F">
            <w:r w:rsidRPr="00A00C44">
              <w:t>годы</w:t>
            </w:r>
          </w:p>
        </w:tc>
        <w:tc>
          <w:tcPr>
            <w:tcW w:w="1272" w:type="dxa"/>
            <w:shd w:val="clear" w:color="auto" w:fill="auto"/>
          </w:tcPr>
          <w:p w:rsidR="00C36E4A" w:rsidRPr="00A00C44" w:rsidRDefault="00C36E4A" w:rsidP="00555B4F">
            <w:r w:rsidRPr="00A00C44">
              <w:t> 1.1</w:t>
            </w:r>
          </w:p>
        </w:tc>
        <w:tc>
          <w:tcPr>
            <w:tcW w:w="1130" w:type="dxa"/>
            <w:shd w:val="clear" w:color="auto" w:fill="auto"/>
          </w:tcPr>
          <w:p w:rsidR="00C36E4A" w:rsidRPr="00A00C44" w:rsidRDefault="00C36E4A" w:rsidP="00555B4F">
            <w:r w:rsidRPr="00A00C44">
              <w:t>Бюджет поселения</w:t>
            </w:r>
          </w:p>
        </w:tc>
        <w:tc>
          <w:tcPr>
            <w:tcW w:w="593" w:type="dxa"/>
            <w:shd w:val="clear" w:color="auto" w:fill="auto"/>
            <w:noWrap/>
          </w:tcPr>
          <w:p w:rsidR="00C36E4A" w:rsidRPr="00A00C44" w:rsidRDefault="00C36E4A" w:rsidP="00555B4F">
            <w:r w:rsidRPr="00A00C44">
              <w:t>585</w:t>
            </w:r>
          </w:p>
        </w:tc>
        <w:tc>
          <w:tcPr>
            <w:tcW w:w="594" w:type="dxa"/>
            <w:shd w:val="clear" w:color="auto" w:fill="auto"/>
            <w:noWrap/>
          </w:tcPr>
          <w:p w:rsidR="00C36E4A" w:rsidRPr="00A00C44" w:rsidRDefault="00C36E4A" w:rsidP="00555B4F">
            <w:r>
              <w:t>540</w:t>
            </w:r>
          </w:p>
        </w:tc>
        <w:tc>
          <w:tcPr>
            <w:tcW w:w="593" w:type="dxa"/>
            <w:shd w:val="clear" w:color="auto" w:fill="auto"/>
          </w:tcPr>
          <w:p w:rsidR="00C36E4A" w:rsidRPr="00A00C44" w:rsidRDefault="00C36E4A" w:rsidP="00555B4F">
            <w:r>
              <w:t>696</w:t>
            </w:r>
          </w:p>
        </w:tc>
        <w:tc>
          <w:tcPr>
            <w:tcW w:w="597" w:type="dxa"/>
            <w:shd w:val="clear" w:color="auto" w:fill="auto"/>
            <w:noWrap/>
          </w:tcPr>
          <w:p w:rsidR="00C36E4A" w:rsidRPr="00684256" w:rsidRDefault="00C36E4A" w:rsidP="00555B4F">
            <w:r w:rsidRPr="00684256">
              <w:t>598,076</w:t>
            </w:r>
          </w:p>
        </w:tc>
        <w:tc>
          <w:tcPr>
            <w:tcW w:w="595" w:type="dxa"/>
            <w:shd w:val="clear" w:color="auto" w:fill="auto"/>
          </w:tcPr>
          <w:p w:rsidR="00C36E4A" w:rsidRPr="00684256" w:rsidRDefault="00C36E4A" w:rsidP="00555B4F">
            <w:r>
              <w:t>585,1</w:t>
            </w:r>
          </w:p>
        </w:tc>
        <w:tc>
          <w:tcPr>
            <w:tcW w:w="594" w:type="dxa"/>
            <w:shd w:val="clear" w:color="auto" w:fill="auto"/>
          </w:tcPr>
          <w:p w:rsidR="00C36E4A" w:rsidRPr="00A00C44" w:rsidRDefault="00C36E4A" w:rsidP="00684256">
            <w:r>
              <w:t>580</w:t>
            </w:r>
          </w:p>
        </w:tc>
        <w:tc>
          <w:tcPr>
            <w:tcW w:w="592" w:type="dxa"/>
            <w:shd w:val="clear" w:color="auto" w:fill="auto"/>
          </w:tcPr>
          <w:p w:rsidR="00C36E4A" w:rsidRPr="00A00C44" w:rsidRDefault="003F5E39" w:rsidP="00684256">
            <w:r>
              <w:t>991</w:t>
            </w:r>
          </w:p>
        </w:tc>
        <w:tc>
          <w:tcPr>
            <w:tcW w:w="596" w:type="dxa"/>
            <w:shd w:val="clear" w:color="auto" w:fill="auto"/>
          </w:tcPr>
          <w:p w:rsidR="00C36E4A" w:rsidRPr="00A00C44" w:rsidRDefault="00C36E4A" w:rsidP="00854FF2">
            <w:r>
              <w:t>0</w:t>
            </w:r>
          </w:p>
        </w:tc>
        <w:tc>
          <w:tcPr>
            <w:tcW w:w="595" w:type="dxa"/>
            <w:shd w:val="clear" w:color="auto" w:fill="auto"/>
          </w:tcPr>
          <w:p w:rsidR="00C36E4A" w:rsidRPr="00A00C44" w:rsidRDefault="00C36E4A" w:rsidP="00854FF2">
            <w:r>
              <w:t>580</w:t>
            </w:r>
          </w:p>
        </w:tc>
      </w:tr>
      <w:tr w:rsidR="00C36E4A" w:rsidRPr="00A00C44" w:rsidTr="00C36E4A">
        <w:trPr>
          <w:gridAfter w:val="1"/>
          <w:wAfter w:w="13" w:type="dxa"/>
          <w:trHeight w:val="291"/>
          <w:jc w:val="center"/>
        </w:trPr>
        <w:tc>
          <w:tcPr>
            <w:tcW w:w="844" w:type="dxa"/>
            <w:shd w:val="clear" w:color="auto" w:fill="auto"/>
          </w:tcPr>
          <w:p w:rsidR="00C36E4A" w:rsidRPr="00A00C44" w:rsidRDefault="00C36E4A" w:rsidP="00E1191F">
            <w:pPr>
              <w:spacing w:before="120" w:line="240" w:lineRule="exact"/>
              <w:jc w:val="center"/>
            </w:pPr>
            <w:r>
              <w:t>1.2</w:t>
            </w:r>
          </w:p>
        </w:tc>
        <w:tc>
          <w:tcPr>
            <w:tcW w:w="2678" w:type="dxa"/>
            <w:shd w:val="clear" w:color="auto" w:fill="auto"/>
          </w:tcPr>
          <w:p w:rsidR="00C36E4A" w:rsidRPr="00E1191F" w:rsidRDefault="00C36E4A" w:rsidP="00E1191F">
            <w:r w:rsidRPr="00E1191F">
              <w:t xml:space="preserve">Организация работ по проведению дезинфекции придомовых территорий и мест общего </w:t>
            </w:r>
            <w:r w:rsidRPr="00E1191F">
              <w:lastRenderedPageBreak/>
              <w:t xml:space="preserve">пользования в многоквартирных домах в целях профилактики и устранения последствий распространения </w:t>
            </w:r>
            <w:proofErr w:type="spellStart"/>
            <w:r w:rsidRPr="00E1191F">
              <w:t>коронавирусной</w:t>
            </w:r>
            <w:proofErr w:type="spellEnd"/>
            <w:r w:rsidRPr="00E1191F">
              <w:t xml:space="preserve"> инфекции</w:t>
            </w:r>
          </w:p>
        </w:tc>
        <w:tc>
          <w:tcPr>
            <w:tcW w:w="2684" w:type="dxa"/>
            <w:shd w:val="clear" w:color="auto" w:fill="auto"/>
          </w:tcPr>
          <w:p w:rsidR="00C36E4A" w:rsidRPr="00A00C44" w:rsidRDefault="00C36E4A" w:rsidP="00E1191F">
            <w:r w:rsidRPr="00A00C44">
              <w:lastRenderedPageBreak/>
              <w:t xml:space="preserve"> Администрация Демянского муниципального </w:t>
            </w:r>
            <w:proofErr w:type="gramStart"/>
            <w:r w:rsidRPr="00A00C44">
              <w:t>района(</w:t>
            </w:r>
            <w:proofErr w:type="gramEnd"/>
            <w:r w:rsidRPr="00A00C44">
              <w:rPr>
                <w:bCs/>
              </w:rPr>
              <w:t xml:space="preserve">управление строительства и  </w:t>
            </w:r>
            <w:r w:rsidRPr="00A00C44">
              <w:rPr>
                <w:bCs/>
              </w:rPr>
              <w:lastRenderedPageBreak/>
              <w:t>жилищно-коммунального хозяйства)</w:t>
            </w:r>
            <w:r w:rsidRPr="00A00C44">
              <w:t>,</w:t>
            </w:r>
          </w:p>
          <w:p w:rsidR="00C36E4A" w:rsidRPr="00A00C44" w:rsidRDefault="00C36E4A" w:rsidP="00E1191F">
            <w:r w:rsidRPr="00A00C44">
              <w:t>обслуживающая организация, организации, отбираемые на конкурсной основе</w:t>
            </w:r>
          </w:p>
        </w:tc>
        <w:tc>
          <w:tcPr>
            <w:tcW w:w="1130" w:type="dxa"/>
            <w:shd w:val="clear" w:color="auto" w:fill="auto"/>
          </w:tcPr>
          <w:p w:rsidR="00C36E4A" w:rsidRPr="00A00C44" w:rsidRDefault="00C36E4A" w:rsidP="00E1191F">
            <w:r>
              <w:lastRenderedPageBreak/>
              <w:t>2020</w:t>
            </w:r>
          </w:p>
          <w:p w:rsidR="00C36E4A" w:rsidRPr="00A00C44" w:rsidRDefault="00C36E4A" w:rsidP="00E1191F">
            <w:r w:rsidRPr="00A00C44">
              <w:t>год</w:t>
            </w:r>
          </w:p>
        </w:tc>
        <w:tc>
          <w:tcPr>
            <w:tcW w:w="1272" w:type="dxa"/>
            <w:shd w:val="clear" w:color="auto" w:fill="auto"/>
          </w:tcPr>
          <w:p w:rsidR="00C36E4A" w:rsidRPr="00A00C44" w:rsidRDefault="00C36E4A" w:rsidP="00E1191F">
            <w:r w:rsidRPr="00A00C44">
              <w:t> 1.1</w:t>
            </w:r>
          </w:p>
        </w:tc>
        <w:tc>
          <w:tcPr>
            <w:tcW w:w="1130" w:type="dxa"/>
            <w:shd w:val="clear" w:color="auto" w:fill="auto"/>
          </w:tcPr>
          <w:p w:rsidR="00C36E4A" w:rsidRPr="00A00C44" w:rsidRDefault="00C36E4A" w:rsidP="00E1191F">
            <w:r>
              <w:t>Областной</w:t>
            </w:r>
            <w:r w:rsidRPr="00A00C44">
              <w:t xml:space="preserve"> поселения</w:t>
            </w:r>
          </w:p>
        </w:tc>
        <w:tc>
          <w:tcPr>
            <w:tcW w:w="593" w:type="dxa"/>
            <w:shd w:val="clear" w:color="auto" w:fill="auto"/>
            <w:noWrap/>
          </w:tcPr>
          <w:p w:rsidR="00C36E4A" w:rsidRPr="00E1191F" w:rsidRDefault="00C36E4A" w:rsidP="00E1191F">
            <w:r>
              <w:t>-</w:t>
            </w:r>
          </w:p>
        </w:tc>
        <w:tc>
          <w:tcPr>
            <w:tcW w:w="594" w:type="dxa"/>
            <w:shd w:val="clear" w:color="auto" w:fill="auto"/>
            <w:noWrap/>
          </w:tcPr>
          <w:p w:rsidR="00C36E4A" w:rsidRPr="00E1191F" w:rsidRDefault="00C36E4A" w:rsidP="00E1191F">
            <w:r>
              <w:t>-</w:t>
            </w:r>
          </w:p>
        </w:tc>
        <w:tc>
          <w:tcPr>
            <w:tcW w:w="593" w:type="dxa"/>
            <w:shd w:val="clear" w:color="auto" w:fill="auto"/>
          </w:tcPr>
          <w:p w:rsidR="00C36E4A" w:rsidRPr="00E1191F" w:rsidRDefault="00C36E4A" w:rsidP="00E1191F">
            <w:r>
              <w:t>-</w:t>
            </w:r>
          </w:p>
        </w:tc>
        <w:tc>
          <w:tcPr>
            <w:tcW w:w="597" w:type="dxa"/>
            <w:shd w:val="clear" w:color="auto" w:fill="auto"/>
            <w:noWrap/>
          </w:tcPr>
          <w:p w:rsidR="00C36E4A" w:rsidRPr="00684256" w:rsidRDefault="00C36E4A" w:rsidP="00E1191F">
            <w:r w:rsidRPr="00684256">
              <w:t>86,997</w:t>
            </w:r>
          </w:p>
        </w:tc>
        <w:tc>
          <w:tcPr>
            <w:tcW w:w="595" w:type="dxa"/>
            <w:shd w:val="clear" w:color="auto" w:fill="auto"/>
          </w:tcPr>
          <w:p w:rsidR="00C36E4A" w:rsidRPr="00684256" w:rsidRDefault="00C36E4A" w:rsidP="00E1191F"/>
        </w:tc>
        <w:tc>
          <w:tcPr>
            <w:tcW w:w="594" w:type="dxa"/>
            <w:shd w:val="clear" w:color="auto" w:fill="auto"/>
          </w:tcPr>
          <w:p w:rsidR="00C36E4A" w:rsidRPr="00E1191F" w:rsidRDefault="00C36E4A" w:rsidP="00E1191F"/>
        </w:tc>
        <w:tc>
          <w:tcPr>
            <w:tcW w:w="592" w:type="dxa"/>
            <w:shd w:val="clear" w:color="auto" w:fill="auto"/>
          </w:tcPr>
          <w:p w:rsidR="00C36E4A" w:rsidRPr="00E1191F" w:rsidRDefault="00C36E4A" w:rsidP="00E1191F"/>
        </w:tc>
        <w:tc>
          <w:tcPr>
            <w:tcW w:w="596" w:type="dxa"/>
            <w:shd w:val="clear" w:color="auto" w:fill="auto"/>
          </w:tcPr>
          <w:p w:rsidR="00C36E4A" w:rsidRPr="00E1191F" w:rsidRDefault="00C36E4A" w:rsidP="00E1191F"/>
        </w:tc>
        <w:tc>
          <w:tcPr>
            <w:tcW w:w="595" w:type="dxa"/>
            <w:shd w:val="clear" w:color="auto" w:fill="auto"/>
          </w:tcPr>
          <w:p w:rsidR="00C36E4A" w:rsidRPr="00E1191F" w:rsidRDefault="00C36E4A" w:rsidP="00E1191F"/>
        </w:tc>
      </w:tr>
      <w:tr w:rsidR="00C36E4A" w:rsidRPr="00CE50A1" w:rsidTr="00C36E4A">
        <w:trPr>
          <w:gridAfter w:val="1"/>
          <w:wAfter w:w="13" w:type="dxa"/>
          <w:trHeight w:val="291"/>
          <w:jc w:val="center"/>
        </w:trPr>
        <w:tc>
          <w:tcPr>
            <w:tcW w:w="844" w:type="dxa"/>
            <w:shd w:val="clear" w:color="auto" w:fill="auto"/>
          </w:tcPr>
          <w:p w:rsidR="00C36E4A" w:rsidRPr="00684256" w:rsidRDefault="00C36E4A" w:rsidP="00E1191F">
            <w:pPr>
              <w:spacing w:before="120" w:line="240" w:lineRule="exact"/>
              <w:jc w:val="center"/>
            </w:pPr>
          </w:p>
        </w:tc>
        <w:tc>
          <w:tcPr>
            <w:tcW w:w="2678" w:type="dxa"/>
            <w:shd w:val="clear" w:color="auto" w:fill="auto"/>
          </w:tcPr>
          <w:p w:rsidR="00C36E4A" w:rsidRPr="00684256" w:rsidRDefault="00C36E4A" w:rsidP="00E1191F">
            <w:r w:rsidRPr="00684256">
              <w:t>Итого</w:t>
            </w:r>
          </w:p>
        </w:tc>
        <w:tc>
          <w:tcPr>
            <w:tcW w:w="2684" w:type="dxa"/>
            <w:shd w:val="clear" w:color="auto" w:fill="auto"/>
          </w:tcPr>
          <w:p w:rsidR="00C36E4A" w:rsidRPr="00684256" w:rsidRDefault="00C36E4A" w:rsidP="00E1191F"/>
        </w:tc>
        <w:tc>
          <w:tcPr>
            <w:tcW w:w="1130" w:type="dxa"/>
            <w:shd w:val="clear" w:color="auto" w:fill="auto"/>
          </w:tcPr>
          <w:p w:rsidR="00C36E4A" w:rsidRPr="00684256" w:rsidRDefault="00C36E4A" w:rsidP="00E1191F"/>
        </w:tc>
        <w:tc>
          <w:tcPr>
            <w:tcW w:w="1272" w:type="dxa"/>
            <w:shd w:val="clear" w:color="auto" w:fill="auto"/>
          </w:tcPr>
          <w:p w:rsidR="00C36E4A" w:rsidRPr="00684256" w:rsidRDefault="00C36E4A" w:rsidP="00E1191F"/>
        </w:tc>
        <w:tc>
          <w:tcPr>
            <w:tcW w:w="1130" w:type="dxa"/>
            <w:shd w:val="clear" w:color="auto" w:fill="auto"/>
          </w:tcPr>
          <w:p w:rsidR="00C36E4A" w:rsidRPr="00684256" w:rsidRDefault="00C36E4A" w:rsidP="00E1191F"/>
        </w:tc>
        <w:tc>
          <w:tcPr>
            <w:tcW w:w="594" w:type="dxa"/>
            <w:shd w:val="clear" w:color="auto" w:fill="auto"/>
            <w:noWrap/>
          </w:tcPr>
          <w:p w:rsidR="00C36E4A" w:rsidRPr="00684256" w:rsidRDefault="00C36E4A" w:rsidP="00E1191F">
            <w:r w:rsidRPr="00684256">
              <w:t>585</w:t>
            </w:r>
          </w:p>
        </w:tc>
        <w:tc>
          <w:tcPr>
            <w:tcW w:w="594" w:type="dxa"/>
            <w:shd w:val="clear" w:color="auto" w:fill="auto"/>
            <w:noWrap/>
          </w:tcPr>
          <w:p w:rsidR="00C36E4A" w:rsidRPr="00684256" w:rsidRDefault="00C36E4A" w:rsidP="00E1191F">
            <w:r w:rsidRPr="00684256">
              <w:t>540</w:t>
            </w:r>
          </w:p>
        </w:tc>
        <w:tc>
          <w:tcPr>
            <w:tcW w:w="595" w:type="dxa"/>
            <w:shd w:val="clear" w:color="auto" w:fill="auto"/>
          </w:tcPr>
          <w:p w:rsidR="00C36E4A" w:rsidRPr="00684256" w:rsidRDefault="00C36E4A" w:rsidP="00E1191F">
            <w:r w:rsidRPr="00684256">
              <w:t>696</w:t>
            </w:r>
          </w:p>
        </w:tc>
        <w:tc>
          <w:tcPr>
            <w:tcW w:w="594" w:type="dxa"/>
            <w:shd w:val="clear" w:color="auto" w:fill="auto"/>
            <w:noWrap/>
          </w:tcPr>
          <w:p w:rsidR="00C36E4A" w:rsidRPr="00684256" w:rsidRDefault="00C36E4A" w:rsidP="00E1191F">
            <w:r w:rsidRPr="00684256">
              <w:t>685,073</w:t>
            </w:r>
          </w:p>
        </w:tc>
        <w:tc>
          <w:tcPr>
            <w:tcW w:w="594" w:type="dxa"/>
            <w:shd w:val="clear" w:color="auto" w:fill="auto"/>
          </w:tcPr>
          <w:p w:rsidR="00C36E4A" w:rsidRPr="00684256" w:rsidRDefault="00C36E4A" w:rsidP="00E1191F">
            <w:r>
              <w:t>585,1</w:t>
            </w:r>
          </w:p>
        </w:tc>
        <w:tc>
          <w:tcPr>
            <w:tcW w:w="595" w:type="dxa"/>
            <w:shd w:val="clear" w:color="auto" w:fill="auto"/>
          </w:tcPr>
          <w:p w:rsidR="00C36E4A" w:rsidRPr="00684256" w:rsidRDefault="00C36E4A" w:rsidP="00684256">
            <w:r w:rsidRPr="00684256">
              <w:t>580</w:t>
            </w:r>
          </w:p>
        </w:tc>
        <w:tc>
          <w:tcPr>
            <w:tcW w:w="594" w:type="dxa"/>
            <w:shd w:val="clear" w:color="auto" w:fill="auto"/>
          </w:tcPr>
          <w:p w:rsidR="00C36E4A" w:rsidRPr="00684256" w:rsidRDefault="003F5E39" w:rsidP="00684256">
            <w:r>
              <w:t>991</w:t>
            </w:r>
          </w:p>
        </w:tc>
        <w:tc>
          <w:tcPr>
            <w:tcW w:w="594" w:type="dxa"/>
            <w:shd w:val="clear" w:color="auto" w:fill="auto"/>
          </w:tcPr>
          <w:p w:rsidR="00C36E4A" w:rsidRPr="00684256" w:rsidRDefault="00C36E4A" w:rsidP="00854FF2">
            <w:r>
              <w:t>0</w:t>
            </w:r>
          </w:p>
        </w:tc>
        <w:tc>
          <w:tcPr>
            <w:tcW w:w="595" w:type="dxa"/>
            <w:shd w:val="clear" w:color="auto" w:fill="auto"/>
          </w:tcPr>
          <w:p w:rsidR="00C36E4A" w:rsidRPr="00684256" w:rsidRDefault="00C36E4A" w:rsidP="00854FF2">
            <w:r>
              <w:t>580</w:t>
            </w:r>
          </w:p>
        </w:tc>
      </w:tr>
    </w:tbl>
    <w:p w:rsidR="0035181B" w:rsidRDefault="0035181B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35181B" w:rsidRDefault="0035181B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Default="00BB35B5" w:rsidP="00E26364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35B5" w:rsidRPr="00442715" w:rsidRDefault="00BB35B5" w:rsidP="00BB35B5">
      <w:pPr>
        <w:tabs>
          <w:tab w:val="left" w:pos="6735"/>
          <w:tab w:val="right" w:pos="9808"/>
        </w:tabs>
        <w:jc w:val="right"/>
      </w:pPr>
      <w:r w:rsidRPr="00442715">
        <w:lastRenderedPageBreak/>
        <w:t xml:space="preserve">Приложение </w:t>
      </w:r>
      <w:r>
        <w:t>3</w:t>
      </w:r>
    </w:p>
    <w:p w:rsidR="00BB35B5" w:rsidRPr="00442715" w:rsidRDefault="00BB35B5" w:rsidP="00BB35B5">
      <w:pPr>
        <w:tabs>
          <w:tab w:val="left" w:pos="6735"/>
          <w:tab w:val="right" w:pos="9808"/>
        </w:tabs>
        <w:jc w:val="right"/>
      </w:pPr>
      <w:r w:rsidRPr="00442715">
        <w:t>к постановлению Администрации</w:t>
      </w:r>
    </w:p>
    <w:p w:rsidR="00BB35B5" w:rsidRDefault="00BB35B5" w:rsidP="00BB35B5">
      <w:pPr>
        <w:spacing w:line="240" w:lineRule="exact"/>
        <w:jc w:val="right"/>
        <w:rPr>
          <w:b/>
        </w:rPr>
      </w:pPr>
      <w:r w:rsidRPr="00442715">
        <w:t xml:space="preserve">района от                    №  </w:t>
      </w:r>
    </w:p>
    <w:p w:rsidR="00BB35B5" w:rsidRPr="00083C6D" w:rsidRDefault="00BB35B5" w:rsidP="00BB35B5">
      <w:pPr>
        <w:jc w:val="center"/>
        <w:rPr>
          <w:b/>
          <w:sz w:val="28"/>
          <w:szCs w:val="28"/>
        </w:rPr>
      </w:pPr>
      <w:r w:rsidRPr="00083C6D">
        <w:rPr>
          <w:b/>
          <w:sz w:val="28"/>
          <w:szCs w:val="28"/>
        </w:rPr>
        <w:t xml:space="preserve">Мероприятия подпрограммы </w:t>
      </w:r>
    </w:p>
    <w:p w:rsidR="00BB35B5" w:rsidRPr="00083C6D" w:rsidRDefault="00BB35B5" w:rsidP="00BB35B5">
      <w:pPr>
        <w:jc w:val="center"/>
        <w:rPr>
          <w:b/>
          <w:sz w:val="28"/>
          <w:szCs w:val="28"/>
        </w:rPr>
      </w:pPr>
      <w:r w:rsidRPr="00083C6D">
        <w:rPr>
          <w:b/>
          <w:sz w:val="28"/>
          <w:szCs w:val="28"/>
        </w:rPr>
        <w:t>«Энергосбережение на территории Демянского городского поселения»</w:t>
      </w:r>
    </w:p>
    <w:p w:rsidR="00BB35B5" w:rsidRDefault="00BB35B5" w:rsidP="00BB35B5">
      <w:pPr>
        <w:jc w:val="center"/>
        <w:rPr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782"/>
        <w:gridCol w:w="3116"/>
        <w:gridCol w:w="1275"/>
        <w:gridCol w:w="1274"/>
        <w:gridCol w:w="992"/>
        <w:gridCol w:w="615"/>
        <w:gridCol w:w="615"/>
        <w:gridCol w:w="616"/>
        <w:gridCol w:w="615"/>
        <w:gridCol w:w="616"/>
        <w:gridCol w:w="615"/>
        <w:gridCol w:w="616"/>
        <w:gridCol w:w="615"/>
        <w:gridCol w:w="615"/>
        <w:gridCol w:w="11"/>
      </w:tblGrid>
      <w:tr w:rsidR="00BB35B5" w:rsidRPr="00CE50A1" w:rsidTr="00630F2B">
        <w:trPr>
          <w:gridAfter w:val="1"/>
          <w:wAfter w:w="11" w:type="dxa"/>
          <w:trHeight w:val="1448"/>
          <w:jc w:val="center"/>
        </w:trPr>
        <w:tc>
          <w:tcPr>
            <w:tcW w:w="1046" w:type="dxa"/>
            <w:vMerge w:val="restart"/>
            <w:shd w:val="clear" w:color="auto" w:fill="auto"/>
            <w:noWrap/>
            <w:vAlign w:val="center"/>
          </w:tcPr>
          <w:p w:rsidR="00BB35B5" w:rsidRPr="00CE50A1" w:rsidRDefault="00BB35B5" w:rsidP="00630F2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>п/п</w:t>
            </w:r>
          </w:p>
        </w:tc>
        <w:tc>
          <w:tcPr>
            <w:tcW w:w="1784" w:type="dxa"/>
            <w:vMerge w:val="restart"/>
            <w:shd w:val="clear" w:color="auto" w:fill="auto"/>
            <w:noWrap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Целевой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(номер целевого показателя из паспорта </w:t>
            </w:r>
            <w:r>
              <w:rPr>
                <w:sz w:val="28"/>
                <w:szCs w:val="28"/>
              </w:rPr>
              <w:t>под</w:t>
            </w:r>
            <w:r w:rsidRPr="00CE50A1">
              <w:rPr>
                <w:sz w:val="28"/>
                <w:szCs w:val="28"/>
              </w:rPr>
              <w:t>программы)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528" w:type="dxa"/>
            <w:gridSpan w:val="9"/>
            <w:shd w:val="clear" w:color="auto" w:fill="auto"/>
            <w:vAlign w:val="center"/>
          </w:tcPr>
          <w:p w:rsidR="00BB35B5" w:rsidRDefault="00BB35B5" w:rsidP="00630F2B">
            <w:pPr>
              <w:jc w:val="center"/>
              <w:rPr>
                <w:sz w:val="28"/>
                <w:szCs w:val="28"/>
              </w:rPr>
            </w:pPr>
          </w:p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Объем финансирова</w:t>
            </w:r>
            <w:r>
              <w:rPr>
                <w:sz w:val="28"/>
                <w:szCs w:val="28"/>
              </w:rPr>
              <w:t>ния по годам (тыс. руб.</w:t>
            </w:r>
            <w:r w:rsidRPr="00CE50A1">
              <w:rPr>
                <w:sz w:val="28"/>
                <w:szCs w:val="28"/>
              </w:rPr>
              <w:t>)</w:t>
            </w:r>
          </w:p>
        </w:tc>
      </w:tr>
      <w:tr w:rsidR="00BB35B5" w:rsidRPr="00CE50A1" w:rsidTr="00630F2B">
        <w:trPr>
          <w:gridAfter w:val="1"/>
          <w:wAfter w:w="11" w:type="dxa"/>
          <w:trHeight w:val="329"/>
          <w:jc w:val="center"/>
        </w:trPr>
        <w:tc>
          <w:tcPr>
            <w:tcW w:w="1046" w:type="dxa"/>
            <w:vMerge/>
            <w:vAlign w:val="center"/>
          </w:tcPr>
          <w:p w:rsidR="00BB35B5" w:rsidRPr="00CE50A1" w:rsidRDefault="00BB35B5" w:rsidP="00630F2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BB35B5" w:rsidRPr="00977DD3" w:rsidRDefault="00BB35B5" w:rsidP="00630F2B">
            <w:pPr>
              <w:jc w:val="center"/>
              <w:rPr>
                <w:b/>
                <w:sz w:val="20"/>
                <w:szCs w:val="20"/>
              </w:rPr>
            </w:pPr>
            <w:r w:rsidRPr="00977DD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BB35B5" w:rsidRPr="00977DD3" w:rsidRDefault="00BB35B5" w:rsidP="00630F2B">
            <w:pPr>
              <w:jc w:val="center"/>
              <w:rPr>
                <w:b/>
                <w:sz w:val="20"/>
                <w:szCs w:val="20"/>
              </w:rPr>
            </w:pPr>
            <w:r w:rsidRPr="00977DD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B35B5" w:rsidRPr="00977DD3" w:rsidRDefault="00BB35B5" w:rsidP="00630F2B">
            <w:pPr>
              <w:jc w:val="center"/>
              <w:rPr>
                <w:b/>
                <w:sz w:val="20"/>
                <w:szCs w:val="20"/>
              </w:rPr>
            </w:pPr>
            <w:r w:rsidRPr="00977DD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BB35B5" w:rsidRPr="00977DD3" w:rsidRDefault="00BB35B5" w:rsidP="00630F2B">
            <w:pPr>
              <w:jc w:val="center"/>
              <w:rPr>
                <w:b/>
                <w:sz w:val="20"/>
                <w:szCs w:val="20"/>
              </w:rPr>
            </w:pPr>
            <w:r w:rsidRPr="00977DD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B35B5" w:rsidRPr="00977DD3" w:rsidRDefault="00BB35B5" w:rsidP="00630F2B">
            <w:pPr>
              <w:jc w:val="center"/>
              <w:rPr>
                <w:b/>
                <w:sz w:val="20"/>
                <w:szCs w:val="20"/>
              </w:rPr>
            </w:pPr>
            <w:r w:rsidRPr="00977DD3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B35B5" w:rsidRPr="00977DD3" w:rsidRDefault="00BB35B5" w:rsidP="00630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B35B5" w:rsidRPr="00977DD3" w:rsidRDefault="00BB35B5" w:rsidP="00630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B35B5" w:rsidRPr="00977DD3" w:rsidRDefault="00BB35B5" w:rsidP="00630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B35B5" w:rsidRPr="00977DD3" w:rsidRDefault="00BB35B5" w:rsidP="00630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BB35B5" w:rsidRPr="00CE50A1" w:rsidTr="00630F2B">
        <w:trPr>
          <w:gridAfter w:val="1"/>
          <w:wAfter w:w="11" w:type="dxa"/>
          <w:trHeight w:val="203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BB35B5" w:rsidRPr="00CE50A1" w:rsidRDefault="00BB35B5" w:rsidP="00630F2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6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B35B5" w:rsidRPr="00CE50A1" w:rsidRDefault="00BB35B5" w:rsidP="00630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B35B5" w:rsidRPr="00CE50A1" w:rsidTr="00630F2B">
        <w:trPr>
          <w:gridAfter w:val="1"/>
          <w:wAfter w:w="11" w:type="dxa"/>
          <w:trHeight w:val="229"/>
          <w:jc w:val="center"/>
        </w:trPr>
        <w:tc>
          <w:tcPr>
            <w:tcW w:w="1046" w:type="dxa"/>
            <w:shd w:val="clear" w:color="auto" w:fill="auto"/>
          </w:tcPr>
          <w:p w:rsidR="00BB35B5" w:rsidRPr="00CE50A1" w:rsidRDefault="00BB35B5" w:rsidP="00630F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1.</w:t>
            </w:r>
          </w:p>
        </w:tc>
        <w:tc>
          <w:tcPr>
            <w:tcW w:w="13975" w:type="dxa"/>
            <w:gridSpan w:val="14"/>
            <w:shd w:val="clear" w:color="auto" w:fill="auto"/>
          </w:tcPr>
          <w:p w:rsidR="00BB35B5" w:rsidRPr="00CE50A1" w:rsidRDefault="00BB35B5" w:rsidP="00630F2B">
            <w:pPr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 Обеспечение помещений многоквартирных домов общедомовыми приборами учета энергоресурсов</w:t>
            </w:r>
          </w:p>
        </w:tc>
      </w:tr>
      <w:tr w:rsidR="00BB35B5" w:rsidRPr="00B42129" w:rsidTr="00630F2B">
        <w:trPr>
          <w:trHeight w:val="291"/>
          <w:jc w:val="center"/>
        </w:trPr>
        <w:tc>
          <w:tcPr>
            <w:tcW w:w="1046" w:type="dxa"/>
            <w:shd w:val="clear" w:color="auto" w:fill="auto"/>
          </w:tcPr>
          <w:p w:rsidR="00BB35B5" w:rsidRPr="00B42129" w:rsidRDefault="00BB35B5" w:rsidP="00630F2B">
            <w:pPr>
              <w:spacing w:before="120" w:line="240" w:lineRule="exact"/>
              <w:jc w:val="center"/>
            </w:pPr>
            <w:r w:rsidRPr="00B42129">
              <w:t>1.1.</w:t>
            </w:r>
          </w:p>
        </w:tc>
        <w:tc>
          <w:tcPr>
            <w:tcW w:w="1784" w:type="dxa"/>
            <w:shd w:val="clear" w:color="auto" w:fill="auto"/>
          </w:tcPr>
          <w:p w:rsidR="00BB35B5" w:rsidRPr="00B42129" w:rsidRDefault="00BB35B5" w:rsidP="00630F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129">
              <w:rPr>
                <w:rFonts w:ascii="Times New Roman" w:hAnsi="Times New Roman" w:cs="Times New Roman"/>
                <w:sz w:val="24"/>
                <w:szCs w:val="24"/>
              </w:rPr>
              <w:t>Содействие в оборудование помещений многоквартирных домов общедомовыми приборами учета воды</w:t>
            </w:r>
          </w:p>
        </w:tc>
        <w:tc>
          <w:tcPr>
            <w:tcW w:w="3119" w:type="dxa"/>
            <w:shd w:val="clear" w:color="auto" w:fill="auto"/>
          </w:tcPr>
          <w:p w:rsidR="00BB35B5" w:rsidRPr="00B42129" w:rsidRDefault="00BB35B5" w:rsidP="00630F2B">
            <w:r w:rsidRPr="00B42129">
              <w:t>Администрация Демянского муниципального района (</w:t>
            </w:r>
            <w:r w:rsidRPr="00B42129">
              <w:rPr>
                <w:bCs/>
              </w:rPr>
              <w:t>управление строительства и жилищно-коммунального хозяйства)</w:t>
            </w:r>
            <w:r w:rsidRPr="00B42129">
              <w:t>,</w:t>
            </w:r>
          </w:p>
          <w:p w:rsidR="00BB35B5" w:rsidRPr="00B42129" w:rsidRDefault="00BB35B5" w:rsidP="00630F2B">
            <w:r w:rsidRPr="00B42129">
              <w:t>обслуживающая организация, организации, отбираемые на конкурсной основе</w:t>
            </w:r>
          </w:p>
        </w:tc>
        <w:tc>
          <w:tcPr>
            <w:tcW w:w="1276" w:type="dxa"/>
            <w:shd w:val="clear" w:color="auto" w:fill="auto"/>
          </w:tcPr>
          <w:p w:rsidR="00BB35B5" w:rsidRPr="00B42129" w:rsidRDefault="00BB35B5" w:rsidP="00630F2B">
            <w:r w:rsidRPr="00B42129">
              <w:t>2017-2025</w:t>
            </w:r>
          </w:p>
          <w:p w:rsidR="00BB35B5" w:rsidRPr="00B42129" w:rsidRDefault="00BB35B5" w:rsidP="00630F2B">
            <w:r w:rsidRPr="00B42129">
              <w:t>годы</w:t>
            </w:r>
          </w:p>
        </w:tc>
        <w:tc>
          <w:tcPr>
            <w:tcW w:w="1275" w:type="dxa"/>
            <w:shd w:val="clear" w:color="auto" w:fill="auto"/>
          </w:tcPr>
          <w:p w:rsidR="00BB35B5" w:rsidRPr="00B42129" w:rsidRDefault="00BB35B5" w:rsidP="00630F2B">
            <w:r w:rsidRPr="00B42129">
              <w:t> 1.1</w:t>
            </w:r>
          </w:p>
        </w:tc>
        <w:tc>
          <w:tcPr>
            <w:tcW w:w="993" w:type="dxa"/>
            <w:shd w:val="clear" w:color="auto" w:fill="auto"/>
          </w:tcPr>
          <w:p w:rsidR="00BB35B5" w:rsidRPr="00B42129" w:rsidRDefault="00BB35B5" w:rsidP="00630F2B">
            <w:r w:rsidRPr="00B42129">
              <w:t>Бюджет поселения</w:t>
            </w:r>
          </w:p>
        </w:tc>
        <w:tc>
          <w:tcPr>
            <w:tcW w:w="615" w:type="dxa"/>
            <w:shd w:val="clear" w:color="auto" w:fill="auto"/>
            <w:noWrap/>
          </w:tcPr>
          <w:p w:rsidR="00BB35B5" w:rsidRPr="00B42129" w:rsidRDefault="00BB35B5" w:rsidP="00630F2B">
            <w:r w:rsidRPr="00B42129">
              <w:t>20</w:t>
            </w:r>
          </w:p>
        </w:tc>
        <w:tc>
          <w:tcPr>
            <w:tcW w:w="615" w:type="dxa"/>
            <w:shd w:val="clear" w:color="auto" w:fill="auto"/>
            <w:noWrap/>
          </w:tcPr>
          <w:p w:rsidR="00BB35B5" w:rsidRPr="00B42129" w:rsidRDefault="00BB35B5" w:rsidP="00630F2B">
            <w:r w:rsidRPr="00B42129">
              <w:t>20</w:t>
            </w:r>
          </w:p>
        </w:tc>
        <w:tc>
          <w:tcPr>
            <w:tcW w:w="616" w:type="dxa"/>
            <w:shd w:val="clear" w:color="auto" w:fill="auto"/>
          </w:tcPr>
          <w:p w:rsidR="00BB35B5" w:rsidRPr="00B42129" w:rsidRDefault="00BB35B5" w:rsidP="00630F2B">
            <w:r w:rsidRPr="00B42129">
              <w:t>20</w:t>
            </w:r>
          </w:p>
        </w:tc>
        <w:tc>
          <w:tcPr>
            <w:tcW w:w="615" w:type="dxa"/>
            <w:shd w:val="clear" w:color="auto" w:fill="auto"/>
            <w:noWrap/>
          </w:tcPr>
          <w:p w:rsidR="00BB35B5" w:rsidRPr="00B42129" w:rsidRDefault="00BB35B5" w:rsidP="00630F2B">
            <w:r w:rsidRPr="00B42129">
              <w:t>20</w:t>
            </w:r>
          </w:p>
        </w:tc>
        <w:tc>
          <w:tcPr>
            <w:tcW w:w="616" w:type="dxa"/>
            <w:shd w:val="clear" w:color="auto" w:fill="auto"/>
          </w:tcPr>
          <w:p w:rsidR="00BB35B5" w:rsidRPr="00B42129" w:rsidRDefault="00BB35B5" w:rsidP="00630F2B">
            <w:r w:rsidRPr="00B42129">
              <w:t>14,9</w:t>
            </w:r>
          </w:p>
        </w:tc>
        <w:tc>
          <w:tcPr>
            <w:tcW w:w="615" w:type="dxa"/>
            <w:shd w:val="clear" w:color="auto" w:fill="auto"/>
          </w:tcPr>
          <w:p w:rsidR="00BB35B5" w:rsidRPr="00B42129" w:rsidRDefault="00BB35B5" w:rsidP="00630F2B">
            <w:r w:rsidRPr="00B42129">
              <w:t>20</w:t>
            </w:r>
          </w:p>
        </w:tc>
        <w:tc>
          <w:tcPr>
            <w:tcW w:w="616" w:type="dxa"/>
            <w:shd w:val="clear" w:color="auto" w:fill="auto"/>
          </w:tcPr>
          <w:p w:rsidR="00BB35B5" w:rsidRPr="00B42129" w:rsidRDefault="00BB35B5" w:rsidP="00630F2B">
            <w:r w:rsidRPr="00B42129">
              <w:t>20</w:t>
            </w:r>
          </w:p>
        </w:tc>
        <w:tc>
          <w:tcPr>
            <w:tcW w:w="615" w:type="dxa"/>
            <w:shd w:val="clear" w:color="auto" w:fill="auto"/>
          </w:tcPr>
          <w:p w:rsidR="00BB35B5" w:rsidRPr="00B42129" w:rsidRDefault="00BB35B5" w:rsidP="00630F2B">
            <w:r w:rsidRPr="00B42129"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B35B5" w:rsidRPr="00B42129" w:rsidRDefault="00BB35B5" w:rsidP="00630F2B">
            <w:r w:rsidRPr="00B42129">
              <w:t>20</w:t>
            </w:r>
          </w:p>
        </w:tc>
      </w:tr>
    </w:tbl>
    <w:p w:rsidR="00E26364" w:rsidRDefault="00E26364" w:rsidP="002F0A30">
      <w:pPr>
        <w:rPr>
          <w:sz w:val="28"/>
          <w:szCs w:val="28"/>
        </w:rPr>
      </w:pPr>
    </w:p>
    <w:p w:rsidR="00E26364" w:rsidRPr="00960E7B" w:rsidRDefault="00E26364" w:rsidP="002F0A30">
      <w:pPr>
        <w:rPr>
          <w:sz w:val="28"/>
          <w:szCs w:val="28"/>
        </w:rPr>
        <w:sectPr w:rsidR="00E26364" w:rsidRPr="00960E7B" w:rsidSect="00333005">
          <w:pgSz w:w="16838" w:h="11906" w:orient="landscape" w:code="9"/>
          <w:pgMar w:top="850" w:right="1134" w:bottom="1701" w:left="1134" w:header="567" w:footer="907" w:gutter="0"/>
          <w:pgNumType w:start="1"/>
          <w:cols w:space="708"/>
          <w:titlePg/>
          <w:docGrid w:linePitch="360"/>
        </w:sectPr>
      </w:pPr>
    </w:p>
    <w:p w:rsidR="008C4F2B" w:rsidRPr="00E94882" w:rsidRDefault="008C4F2B" w:rsidP="008C4F2B">
      <w:pPr>
        <w:jc w:val="center"/>
        <w:rPr>
          <w:b/>
          <w:caps/>
          <w:sz w:val="28"/>
          <w:szCs w:val="28"/>
        </w:rPr>
      </w:pPr>
      <w:r w:rsidRPr="00E94882">
        <w:rPr>
          <w:b/>
          <w:caps/>
          <w:sz w:val="28"/>
          <w:szCs w:val="28"/>
        </w:rPr>
        <w:lastRenderedPageBreak/>
        <w:t>лист согласования</w:t>
      </w:r>
    </w:p>
    <w:p w:rsidR="00FF5C2F" w:rsidRPr="00C543B3" w:rsidRDefault="00FF5C2F" w:rsidP="00FF5C2F">
      <w:pPr>
        <w:pStyle w:val="1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внесении изменений в постановление Администрации района от 21.12.2016 №849</w:t>
      </w:r>
    </w:p>
    <w:p w:rsidR="008C4F2B" w:rsidRPr="00E94882" w:rsidRDefault="008C4F2B" w:rsidP="008C4F2B">
      <w:pPr>
        <w:jc w:val="center"/>
        <w:rPr>
          <w:b/>
          <w:sz w:val="28"/>
          <w:szCs w:val="28"/>
        </w:rPr>
      </w:pPr>
    </w:p>
    <w:p w:rsidR="008C4F2B" w:rsidRDefault="008C4F2B" w:rsidP="008C4F2B">
      <w:pPr>
        <w:jc w:val="center"/>
        <w:rPr>
          <w:sz w:val="28"/>
          <w:szCs w:val="28"/>
        </w:rPr>
      </w:pPr>
      <w:r w:rsidRPr="00E94882">
        <w:rPr>
          <w:sz w:val="28"/>
          <w:szCs w:val="28"/>
        </w:rPr>
        <w:t>Постановление от__________________ № ___________</w:t>
      </w:r>
    </w:p>
    <w:p w:rsidR="008C4F2B" w:rsidRDefault="008C4F2B" w:rsidP="008C4F2B">
      <w:pPr>
        <w:jc w:val="center"/>
        <w:rPr>
          <w:sz w:val="28"/>
          <w:szCs w:val="28"/>
        </w:rPr>
      </w:pPr>
    </w:p>
    <w:p w:rsidR="008C4F2B" w:rsidRDefault="008C4F2B" w:rsidP="008C4F2B">
      <w:pPr>
        <w:jc w:val="center"/>
        <w:rPr>
          <w:sz w:val="28"/>
          <w:szCs w:val="28"/>
        </w:rPr>
      </w:pPr>
    </w:p>
    <w:p w:rsidR="000076B2" w:rsidRPr="00E94882" w:rsidRDefault="000076B2" w:rsidP="008C4F2B">
      <w:pPr>
        <w:jc w:val="center"/>
        <w:rPr>
          <w:sz w:val="28"/>
          <w:szCs w:val="28"/>
        </w:rPr>
      </w:pPr>
    </w:p>
    <w:p w:rsidR="008C4F2B" w:rsidRPr="00E94882" w:rsidRDefault="008C4F2B" w:rsidP="008C4F2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4013"/>
        <w:gridCol w:w="3114"/>
      </w:tblGrid>
      <w:tr w:rsidR="008C4F2B" w:rsidRPr="00E94882" w:rsidTr="00AD65EE">
        <w:tc>
          <w:tcPr>
            <w:tcW w:w="2218" w:type="dxa"/>
            <w:shd w:val="clear" w:color="auto" w:fill="auto"/>
          </w:tcPr>
          <w:p w:rsidR="008C4F2B" w:rsidRPr="00E94882" w:rsidRDefault="00555B4F" w:rsidP="00007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4882"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013" w:type="dxa"/>
            <w:shd w:val="clear" w:color="auto" w:fill="auto"/>
          </w:tcPr>
          <w:p w:rsidR="008C4F2B" w:rsidRDefault="00555B4F" w:rsidP="00AE28DB">
            <w:pPr>
              <w:jc w:val="both"/>
              <w:rPr>
                <w:sz w:val="28"/>
                <w:szCs w:val="28"/>
              </w:rPr>
            </w:pPr>
            <w:r w:rsidRPr="00E94882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  <w:p w:rsidR="00555B4F" w:rsidRPr="00E94882" w:rsidRDefault="00555B4F" w:rsidP="00AE2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8C4F2B" w:rsidRPr="00E94882" w:rsidRDefault="00555B4F" w:rsidP="00AE28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4882">
              <w:rPr>
                <w:sz w:val="28"/>
                <w:szCs w:val="28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555B4F" w:rsidRPr="00E94882" w:rsidTr="00AD65EE">
        <w:tc>
          <w:tcPr>
            <w:tcW w:w="2218" w:type="dxa"/>
            <w:shd w:val="clear" w:color="auto" w:fill="auto"/>
          </w:tcPr>
          <w:p w:rsidR="00555B4F" w:rsidRPr="00E94882" w:rsidRDefault="00555B4F" w:rsidP="00AE28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13" w:type="dxa"/>
            <w:shd w:val="clear" w:color="auto" w:fill="auto"/>
          </w:tcPr>
          <w:p w:rsidR="00555B4F" w:rsidRDefault="000076B2" w:rsidP="00AE2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55B4F">
              <w:rPr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Шацкий</w:t>
            </w:r>
            <w:proofErr w:type="spellEnd"/>
          </w:p>
          <w:p w:rsidR="00674642" w:rsidRPr="00E94882" w:rsidRDefault="00674642" w:rsidP="00AE2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555B4F" w:rsidRPr="00E94882" w:rsidRDefault="00555B4F" w:rsidP="00AE28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4F2B" w:rsidRPr="00E94882" w:rsidTr="00AD65EE">
        <w:tc>
          <w:tcPr>
            <w:tcW w:w="2218" w:type="dxa"/>
            <w:shd w:val="clear" w:color="auto" w:fill="auto"/>
          </w:tcPr>
          <w:p w:rsidR="008C4F2B" w:rsidRPr="00E94882" w:rsidRDefault="008C4F2B" w:rsidP="00AE2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3" w:type="dxa"/>
            <w:shd w:val="clear" w:color="auto" w:fill="auto"/>
          </w:tcPr>
          <w:p w:rsidR="008C4F2B" w:rsidRPr="00FF5C2F" w:rsidRDefault="008C4F2B" w:rsidP="00AE28DB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E94882">
              <w:rPr>
                <w:spacing w:val="-3"/>
                <w:sz w:val="28"/>
                <w:szCs w:val="28"/>
              </w:rPr>
              <w:t xml:space="preserve">Начальник Управления правового обеспечения </w:t>
            </w:r>
            <w:r w:rsidRPr="00E94882">
              <w:rPr>
                <w:spacing w:val="-4"/>
                <w:sz w:val="28"/>
                <w:szCs w:val="28"/>
              </w:rPr>
              <w:t>Администрации</w:t>
            </w:r>
            <w:r w:rsidRPr="00E94882">
              <w:rPr>
                <w:bCs/>
                <w:spacing w:val="1"/>
                <w:sz w:val="28"/>
                <w:szCs w:val="28"/>
              </w:rPr>
              <w:t xml:space="preserve"> района </w:t>
            </w:r>
            <w:r w:rsidR="00FF5C2F">
              <w:rPr>
                <w:bCs/>
                <w:spacing w:val="1"/>
                <w:sz w:val="28"/>
                <w:szCs w:val="28"/>
              </w:rPr>
              <w:t>С.Ю. Михайлов</w:t>
            </w:r>
          </w:p>
        </w:tc>
        <w:tc>
          <w:tcPr>
            <w:tcW w:w="3114" w:type="dxa"/>
            <w:shd w:val="clear" w:color="auto" w:fill="auto"/>
          </w:tcPr>
          <w:p w:rsidR="008C4F2B" w:rsidRPr="00E94882" w:rsidRDefault="008C4F2B" w:rsidP="00AE28DB">
            <w:pPr>
              <w:jc w:val="both"/>
              <w:rPr>
                <w:sz w:val="28"/>
                <w:szCs w:val="28"/>
              </w:rPr>
            </w:pPr>
          </w:p>
        </w:tc>
      </w:tr>
      <w:tr w:rsidR="00391100" w:rsidRPr="00E94882" w:rsidTr="00AD65EE">
        <w:tc>
          <w:tcPr>
            <w:tcW w:w="2218" w:type="dxa"/>
            <w:shd w:val="clear" w:color="auto" w:fill="auto"/>
          </w:tcPr>
          <w:p w:rsidR="00391100" w:rsidRPr="00E94882" w:rsidRDefault="00391100" w:rsidP="00AE2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3" w:type="dxa"/>
            <w:shd w:val="clear" w:color="auto" w:fill="auto"/>
          </w:tcPr>
          <w:p w:rsidR="00391100" w:rsidRPr="00E94882" w:rsidRDefault="00391100" w:rsidP="00AE28DB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Председа</w:t>
            </w:r>
            <w:r w:rsidR="00555B4F">
              <w:rPr>
                <w:spacing w:val="-3"/>
                <w:sz w:val="28"/>
                <w:szCs w:val="28"/>
              </w:rPr>
              <w:t xml:space="preserve">тель контрольно-счетной палаты </w:t>
            </w:r>
            <w:r>
              <w:rPr>
                <w:spacing w:val="-3"/>
                <w:sz w:val="28"/>
                <w:szCs w:val="28"/>
              </w:rPr>
              <w:t>Н.И. Мурашова</w:t>
            </w:r>
          </w:p>
        </w:tc>
        <w:tc>
          <w:tcPr>
            <w:tcW w:w="3114" w:type="dxa"/>
            <w:shd w:val="clear" w:color="auto" w:fill="auto"/>
          </w:tcPr>
          <w:p w:rsidR="00391100" w:rsidRPr="00E94882" w:rsidRDefault="00391100" w:rsidP="00AE28DB">
            <w:pPr>
              <w:jc w:val="both"/>
              <w:rPr>
                <w:sz w:val="28"/>
                <w:szCs w:val="28"/>
              </w:rPr>
            </w:pPr>
          </w:p>
        </w:tc>
      </w:tr>
      <w:tr w:rsidR="008C4F2B" w:rsidRPr="00E94882" w:rsidTr="00AD65EE">
        <w:tc>
          <w:tcPr>
            <w:tcW w:w="2218" w:type="dxa"/>
            <w:shd w:val="clear" w:color="auto" w:fill="auto"/>
          </w:tcPr>
          <w:p w:rsidR="008C4F2B" w:rsidRPr="00E94882" w:rsidRDefault="008C4F2B" w:rsidP="00AE2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3" w:type="dxa"/>
            <w:shd w:val="clear" w:color="auto" w:fill="auto"/>
          </w:tcPr>
          <w:p w:rsidR="008C4F2B" w:rsidRPr="00E94882" w:rsidRDefault="000076B2" w:rsidP="000076B2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Заместитель н</w:t>
            </w:r>
            <w:r w:rsidR="00FF5C2F">
              <w:rPr>
                <w:spacing w:val="-3"/>
                <w:sz w:val="28"/>
                <w:szCs w:val="28"/>
              </w:rPr>
              <w:t>ача</w:t>
            </w:r>
            <w:r w:rsidR="00B34911">
              <w:rPr>
                <w:spacing w:val="-3"/>
                <w:sz w:val="28"/>
                <w:szCs w:val="28"/>
              </w:rPr>
              <w:t>льник</w:t>
            </w:r>
            <w:r>
              <w:rPr>
                <w:spacing w:val="-3"/>
                <w:sz w:val="28"/>
                <w:szCs w:val="28"/>
              </w:rPr>
              <w:t>а</w:t>
            </w:r>
            <w:r w:rsidR="00FF5C2F">
              <w:rPr>
                <w:spacing w:val="-3"/>
                <w:sz w:val="28"/>
                <w:szCs w:val="28"/>
              </w:rPr>
              <w:t xml:space="preserve"> управления</w:t>
            </w:r>
            <w:r w:rsidR="008C4F2B" w:rsidRPr="00E94882">
              <w:rPr>
                <w:spacing w:val="-3"/>
                <w:sz w:val="28"/>
                <w:szCs w:val="28"/>
              </w:rPr>
              <w:t xml:space="preserve"> по организационны</w:t>
            </w:r>
            <w:r w:rsidR="00555B4F">
              <w:rPr>
                <w:spacing w:val="-3"/>
                <w:sz w:val="28"/>
                <w:szCs w:val="28"/>
              </w:rPr>
              <w:t xml:space="preserve">м и общим </w:t>
            </w:r>
            <w:r>
              <w:rPr>
                <w:spacing w:val="-3"/>
                <w:sz w:val="28"/>
                <w:szCs w:val="28"/>
              </w:rPr>
              <w:t>вопросам С.А. Денисова</w:t>
            </w:r>
          </w:p>
        </w:tc>
        <w:tc>
          <w:tcPr>
            <w:tcW w:w="3114" w:type="dxa"/>
            <w:shd w:val="clear" w:color="auto" w:fill="auto"/>
          </w:tcPr>
          <w:p w:rsidR="008C4F2B" w:rsidRPr="00E94882" w:rsidRDefault="008C4F2B" w:rsidP="00AE28DB">
            <w:pPr>
              <w:jc w:val="both"/>
              <w:rPr>
                <w:sz w:val="28"/>
                <w:szCs w:val="28"/>
              </w:rPr>
            </w:pPr>
          </w:p>
        </w:tc>
      </w:tr>
    </w:tbl>
    <w:p w:rsidR="00AD65EE" w:rsidRDefault="00AD65EE" w:rsidP="00A00167">
      <w:pPr>
        <w:rPr>
          <w:sz w:val="28"/>
          <w:szCs w:val="28"/>
        </w:rPr>
      </w:pPr>
    </w:p>
    <w:sectPr w:rsidR="00AD65EE" w:rsidSect="001734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7C" w:rsidRDefault="0037087C">
      <w:r>
        <w:separator/>
      </w:r>
    </w:p>
  </w:endnote>
  <w:endnote w:type="continuationSeparator" w:id="0">
    <w:p w:rsidR="0037087C" w:rsidRDefault="0037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7F" w:rsidRPr="008E5B86" w:rsidRDefault="0007597F" w:rsidP="000E5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7C" w:rsidRDefault="0037087C">
      <w:r>
        <w:separator/>
      </w:r>
    </w:p>
  </w:footnote>
  <w:footnote w:type="continuationSeparator" w:id="0">
    <w:p w:rsidR="0037087C" w:rsidRDefault="0037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DD72E2"/>
    <w:multiLevelType w:val="hybridMultilevel"/>
    <w:tmpl w:val="199E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408B"/>
    <w:multiLevelType w:val="hybridMultilevel"/>
    <w:tmpl w:val="6012F304"/>
    <w:lvl w:ilvl="0" w:tplc="CAF0EF8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7"/>
    <w:rsid w:val="00006CF5"/>
    <w:rsid w:val="00006CF8"/>
    <w:rsid w:val="000076B2"/>
    <w:rsid w:val="000077E7"/>
    <w:rsid w:val="000078A0"/>
    <w:rsid w:val="0000794C"/>
    <w:rsid w:val="00007984"/>
    <w:rsid w:val="00007A3C"/>
    <w:rsid w:val="00007ADE"/>
    <w:rsid w:val="00016190"/>
    <w:rsid w:val="0001643B"/>
    <w:rsid w:val="00022D96"/>
    <w:rsid w:val="00025029"/>
    <w:rsid w:val="00026410"/>
    <w:rsid w:val="00027FCC"/>
    <w:rsid w:val="000319BC"/>
    <w:rsid w:val="00031A68"/>
    <w:rsid w:val="0003245B"/>
    <w:rsid w:val="00032729"/>
    <w:rsid w:val="00032FCF"/>
    <w:rsid w:val="000339E3"/>
    <w:rsid w:val="000344B1"/>
    <w:rsid w:val="000359CD"/>
    <w:rsid w:val="000366CB"/>
    <w:rsid w:val="0003683E"/>
    <w:rsid w:val="000376FF"/>
    <w:rsid w:val="00040B04"/>
    <w:rsid w:val="000417B5"/>
    <w:rsid w:val="000418F6"/>
    <w:rsid w:val="00043665"/>
    <w:rsid w:val="00050554"/>
    <w:rsid w:val="00052EAF"/>
    <w:rsid w:val="00053683"/>
    <w:rsid w:val="00054DAF"/>
    <w:rsid w:val="000553B8"/>
    <w:rsid w:val="00062598"/>
    <w:rsid w:val="000634A9"/>
    <w:rsid w:val="00063812"/>
    <w:rsid w:val="0006384E"/>
    <w:rsid w:val="00065CCA"/>
    <w:rsid w:val="000678F0"/>
    <w:rsid w:val="00075547"/>
    <w:rsid w:val="0007597F"/>
    <w:rsid w:val="00077EEF"/>
    <w:rsid w:val="00082C80"/>
    <w:rsid w:val="000838C0"/>
    <w:rsid w:val="00083C6D"/>
    <w:rsid w:val="00085552"/>
    <w:rsid w:val="000872D4"/>
    <w:rsid w:val="0008747B"/>
    <w:rsid w:val="00091C31"/>
    <w:rsid w:val="00091FF9"/>
    <w:rsid w:val="000928AE"/>
    <w:rsid w:val="00092E9F"/>
    <w:rsid w:val="00093432"/>
    <w:rsid w:val="00095B56"/>
    <w:rsid w:val="0009691E"/>
    <w:rsid w:val="000979A3"/>
    <w:rsid w:val="000A0382"/>
    <w:rsid w:val="000A0A72"/>
    <w:rsid w:val="000A40CB"/>
    <w:rsid w:val="000B5D50"/>
    <w:rsid w:val="000B7243"/>
    <w:rsid w:val="000C2DA9"/>
    <w:rsid w:val="000C32F1"/>
    <w:rsid w:val="000C5084"/>
    <w:rsid w:val="000C5435"/>
    <w:rsid w:val="000C703E"/>
    <w:rsid w:val="000D10D6"/>
    <w:rsid w:val="000D4107"/>
    <w:rsid w:val="000D5409"/>
    <w:rsid w:val="000D740E"/>
    <w:rsid w:val="000E4C69"/>
    <w:rsid w:val="000E4F65"/>
    <w:rsid w:val="000E54F0"/>
    <w:rsid w:val="000E5647"/>
    <w:rsid w:val="000E5E4B"/>
    <w:rsid w:val="000F1EBA"/>
    <w:rsid w:val="000F443E"/>
    <w:rsid w:val="000F54A7"/>
    <w:rsid w:val="00100F06"/>
    <w:rsid w:val="001023C5"/>
    <w:rsid w:val="001040B9"/>
    <w:rsid w:val="00115852"/>
    <w:rsid w:val="0011679C"/>
    <w:rsid w:val="00116BB4"/>
    <w:rsid w:val="00120081"/>
    <w:rsid w:val="001212AC"/>
    <w:rsid w:val="00122DDE"/>
    <w:rsid w:val="00132423"/>
    <w:rsid w:val="00132F0D"/>
    <w:rsid w:val="0013431D"/>
    <w:rsid w:val="0013506A"/>
    <w:rsid w:val="00143852"/>
    <w:rsid w:val="001453D8"/>
    <w:rsid w:val="00152848"/>
    <w:rsid w:val="00153ACC"/>
    <w:rsid w:val="001602AD"/>
    <w:rsid w:val="00164528"/>
    <w:rsid w:val="0016526F"/>
    <w:rsid w:val="00167900"/>
    <w:rsid w:val="00173405"/>
    <w:rsid w:val="001736E5"/>
    <w:rsid w:val="00174383"/>
    <w:rsid w:val="00180A5A"/>
    <w:rsid w:val="0018265F"/>
    <w:rsid w:val="00183AA7"/>
    <w:rsid w:val="00186EA4"/>
    <w:rsid w:val="001921AC"/>
    <w:rsid w:val="00192562"/>
    <w:rsid w:val="00192710"/>
    <w:rsid w:val="00193D35"/>
    <w:rsid w:val="001A1959"/>
    <w:rsid w:val="001A436E"/>
    <w:rsid w:val="001A5C0A"/>
    <w:rsid w:val="001A6AE8"/>
    <w:rsid w:val="001B08BE"/>
    <w:rsid w:val="001B2B3A"/>
    <w:rsid w:val="001B45DE"/>
    <w:rsid w:val="001C1440"/>
    <w:rsid w:val="001C2D3E"/>
    <w:rsid w:val="001C4ABA"/>
    <w:rsid w:val="001D4874"/>
    <w:rsid w:val="001D76BA"/>
    <w:rsid w:val="001D793D"/>
    <w:rsid w:val="001E0046"/>
    <w:rsid w:val="001E00B3"/>
    <w:rsid w:val="001E05D3"/>
    <w:rsid w:val="001E3519"/>
    <w:rsid w:val="001F11BB"/>
    <w:rsid w:val="001F38DE"/>
    <w:rsid w:val="001F50C5"/>
    <w:rsid w:val="001F6734"/>
    <w:rsid w:val="00200092"/>
    <w:rsid w:val="00202898"/>
    <w:rsid w:val="00203C69"/>
    <w:rsid w:val="0020426F"/>
    <w:rsid w:val="00204570"/>
    <w:rsid w:val="00204C55"/>
    <w:rsid w:val="002050EF"/>
    <w:rsid w:val="002061C3"/>
    <w:rsid w:val="00207705"/>
    <w:rsid w:val="002109CD"/>
    <w:rsid w:val="00211F2E"/>
    <w:rsid w:val="00213203"/>
    <w:rsid w:val="00222472"/>
    <w:rsid w:val="002266D5"/>
    <w:rsid w:val="00232F1B"/>
    <w:rsid w:val="00240D56"/>
    <w:rsid w:val="00247512"/>
    <w:rsid w:val="0026049B"/>
    <w:rsid w:val="002609E0"/>
    <w:rsid w:val="00260C1D"/>
    <w:rsid w:val="00260DFD"/>
    <w:rsid w:val="00262F3D"/>
    <w:rsid w:val="00275F49"/>
    <w:rsid w:val="00276721"/>
    <w:rsid w:val="00280318"/>
    <w:rsid w:val="00290B1A"/>
    <w:rsid w:val="002917DB"/>
    <w:rsid w:val="00292DE3"/>
    <w:rsid w:val="0029389E"/>
    <w:rsid w:val="002A07DD"/>
    <w:rsid w:val="002A2AA5"/>
    <w:rsid w:val="002A332A"/>
    <w:rsid w:val="002A4397"/>
    <w:rsid w:val="002B06A5"/>
    <w:rsid w:val="002C2CF7"/>
    <w:rsid w:val="002C68CE"/>
    <w:rsid w:val="002D0F19"/>
    <w:rsid w:val="002E0AA8"/>
    <w:rsid w:val="002E21A8"/>
    <w:rsid w:val="002E277C"/>
    <w:rsid w:val="002E3EB0"/>
    <w:rsid w:val="002F0A30"/>
    <w:rsid w:val="002F0D30"/>
    <w:rsid w:val="002F0E63"/>
    <w:rsid w:val="002F4625"/>
    <w:rsid w:val="002F5D04"/>
    <w:rsid w:val="002F6024"/>
    <w:rsid w:val="0030372A"/>
    <w:rsid w:val="00306AED"/>
    <w:rsid w:val="00306BBB"/>
    <w:rsid w:val="00311EE4"/>
    <w:rsid w:val="00312944"/>
    <w:rsid w:val="00315842"/>
    <w:rsid w:val="003166C6"/>
    <w:rsid w:val="0031719F"/>
    <w:rsid w:val="00324264"/>
    <w:rsid w:val="003258A6"/>
    <w:rsid w:val="003270F6"/>
    <w:rsid w:val="003274C7"/>
    <w:rsid w:val="00327ABC"/>
    <w:rsid w:val="00330AD6"/>
    <w:rsid w:val="003316FC"/>
    <w:rsid w:val="003321DB"/>
    <w:rsid w:val="00332551"/>
    <w:rsid w:val="00333005"/>
    <w:rsid w:val="00336F9A"/>
    <w:rsid w:val="00337321"/>
    <w:rsid w:val="003455C2"/>
    <w:rsid w:val="0035181B"/>
    <w:rsid w:val="00361CE3"/>
    <w:rsid w:val="003671C5"/>
    <w:rsid w:val="0037087C"/>
    <w:rsid w:val="00373786"/>
    <w:rsid w:val="00374DB1"/>
    <w:rsid w:val="0037732C"/>
    <w:rsid w:val="00380173"/>
    <w:rsid w:val="00383BC8"/>
    <w:rsid w:val="00384804"/>
    <w:rsid w:val="003853CF"/>
    <w:rsid w:val="003863FD"/>
    <w:rsid w:val="003864C7"/>
    <w:rsid w:val="00386A26"/>
    <w:rsid w:val="00391100"/>
    <w:rsid w:val="00392149"/>
    <w:rsid w:val="00393FBF"/>
    <w:rsid w:val="00396C47"/>
    <w:rsid w:val="003A3B36"/>
    <w:rsid w:val="003A3F3F"/>
    <w:rsid w:val="003A40F5"/>
    <w:rsid w:val="003A453D"/>
    <w:rsid w:val="003A5D84"/>
    <w:rsid w:val="003A6E52"/>
    <w:rsid w:val="003A7994"/>
    <w:rsid w:val="003B11DD"/>
    <w:rsid w:val="003B14A4"/>
    <w:rsid w:val="003B3D4F"/>
    <w:rsid w:val="003B5897"/>
    <w:rsid w:val="003B70D1"/>
    <w:rsid w:val="003C13F0"/>
    <w:rsid w:val="003C6BBF"/>
    <w:rsid w:val="003D124E"/>
    <w:rsid w:val="003D18E5"/>
    <w:rsid w:val="003D6131"/>
    <w:rsid w:val="003D6614"/>
    <w:rsid w:val="003D69D4"/>
    <w:rsid w:val="003E10CB"/>
    <w:rsid w:val="003E3121"/>
    <w:rsid w:val="003E3A27"/>
    <w:rsid w:val="003E3DCA"/>
    <w:rsid w:val="003E6D4C"/>
    <w:rsid w:val="003E7919"/>
    <w:rsid w:val="003E7D91"/>
    <w:rsid w:val="003F19BB"/>
    <w:rsid w:val="003F1CD3"/>
    <w:rsid w:val="003F29EB"/>
    <w:rsid w:val="003F506C"/>
    <w:rsid w:val="003F5E39"/>
    <w:rsid w:val="003F661D"/>
    <w:rsid w:val="00402A7E"/>
    <w:rsid w:val="00406E7C"/>
    <w:rsid w:val="00410BC9"/>
    <w:rsid w:val="00410F09"/>
    <w:rsid w:val="00412242"/>
    <w:rsid w:val="004122B8"/>
    <w:rsid w:val="004124A5"/>
    <w:rsid w:val="00412972"/>
    <w:rsid w:val="00413496"/>
    <w:rsid w:val="00420A38"/>
    <w:rsid w:val="00420EFB"/>
    <w:rsid w:val="00421B7B"/>
    <w:rsid w:val="00426884"/>
    <w:rsid w:val="004304A7"/>
    <w:rsid w:val="0043167E"/>
    <w:rsid w:val="004342C9"/>
    <w:rsid w:val="00436AF9"/>
    <w:rsid w:val="0043744E"/>
    <w:rsid w:val="00440BB8"/>
    <w:rsid w:val="00441CCF"/>
    <w:rsid w:val="00441D84"/>
    <w:rsid w:val="0044221B"/>
    <w:rsid w:val="00443651"/>
    <w:rsid w:val="00444DB1"/>
    <w:rsid w:val="00446ED7"/>
    <w:rsid w:val="00455477"/>
    <w:rsid w:val="0049092B"/>
    <w:rsid w:val="00491DD7"/>
    <w:rsid w:val="00492060"/>
    <w:rsid w:val="0049227E"/>
    <w:rsid w:val="004A179A"/>
    <w:rsid w:val="004A3CA0"/>
    <w:rsid w:val="004A4FFF"/>
    <w:rsid w:val="004A79ED"/>
    <w:rsid w:val="004B0FCA"/>
    <w:rsid w:val="004B2210"/>
    <w:rsid w:val="004B3091"/>
    <w:rsid w:val="004B71CB"/>
    <w:rsid w:val="004C44B9"/>
    <w:rsid w:val="004D1D92"/>
    <w:rsid w:val="004D5DB2"/>
    <w:rsid w:val="004E0D78"/>
    <w:rsid w:val="004F19F5"/>
    <w:rsid w:val="004F53FE"/>
    <w:rsid w:val="004F5E3B"/>
    <w:rsid w:val="004F7016"/>
    <w:rsid w:val="0050253C"/>
    <w:rsid w:val="00507E3D"/>
    <w:rsid w:val="00512D62"/>
    <w:rsid w:val="00520266"/>
    <w:rsid w:val="00520610"/>
    <w:rsid w:val="005218FA"/>
    <w:rsid w:val="005225EA"/>
    <w:rsid w:val="00524478"/>
    <w:rsid w:val="00534F36"/>
    <w:rsid w:val="0054299B"/>
    <w:rsid w:val="005441A0"/>
    <w:rsid w:val="00544C75"/>
    <w:rsid w:val="005467FB"/>
    <w:rsid w:val="0054776C"/>
    <w:rsid w:val="00555389"/>
    <w:rsid w:val="00555B4F"/>
    <w:rsid w:val="005603A7"/>
    <w:rsid w:val="00563541"/>
    <w:rsid w:val="00563B8D"/>
    <w:rsid w:val="005641C7"/>
    <w:rsid w:val="0056540F"/>
    <w:rsid w:val="00567CFE"/>
    <w:rsid w:val="0057124F"/>
    <w:rsid w:val="005720F0"/>
    <w:rsid w:val="005722A7"/>
    <w:rsid w:val="00574467"/>
    <w:rsid w:val="00580886"/>
    <w:rsid w:val="005835F3"/>
    <w:rsid w:val="00584E01"/>
    <w:rsid w:val="00586478"/>
    <w:rsid w:val="005905E3"/>
    <w:rsid w:val="0059253A"/>
    <w:rsid w:val="005965D4"/>
    <w:rsid w:val="00596796"/>
    <w:rsid w:val="005A252A"/>
    <w:rsid w:val="005A3FFC"/>
    <w:rsid w:val="005A5F1A"/>
    <w:rsid w:val="005A6BD8"/>
    <w:rsid w:val="005B10A4"/>
    <w:rsid w:val="005B1EFC"/>
    <w:rsid w:val="005B2E7F"/>
    <w:rsid w:val="005B5B03"/>
    <w:rsid w:val="005B67C3"/>
    <w:rsid w:val="005C162D"/>
    <w:rsid w:val="005C1D6D"/>
    <w:rsid w:val="005C2D44"/>
    <w:rsid w:val="005C6195"/>
    <w:rsid w:val="005C6AD8"/>
    <w:rsid w:val="005D06C0"/>
    <w:rsid w:val="005D45DB"/>
    <w:rsid w:val="005D4774"/>
    <w:rsid w:val="005D63C1"/>
    <w:rsid w:val="005E0C22"/>
    <w:rsid w:val="005E0C92"/>
    <w:rsid w:val="005E4A61"/>
    <w:rsid w:val="005E572E"/>
    <w:rsid w:val="005E71EA"/>
    <w:rsid w:val="005F25E4"/>
    <w:rsid w:val="005F2743"/>
    <w:rsid w:val="005F4FCF"/>
    <w:rsid w:val="005F6A60"/>
    <w:rsid w:val="005F7338"/>
    <w:rsid w:val="00606A2C"/>
    <w:rsid w:val="00612E24"/>
    <w:rsid w:val="006139D0"/>
    <w:rsid w:val="00617C2E"/>
    <w:rsid w:val="00622701"/>
    <w:rsid w:val="00630D88"/>
    <w:rsid w:val="006331CF"/>
    <w:rsid w:val="00635BF4"/>
    <w:rsid w:val="006401CF"/>
    <w:rsid w:val="006413BA"/>
    <w:rsid w:val="00643A4A"/>
    <w:rsid w:val="006454EE"/>
    <w:rsid w:val="0064589E"/>
    <w:rsid w:val="0064651C"/>
    <w:rsid w:val="0064759E"/>
    <w:rsid w:val="006478FE"/>
    <w:rsid w:val="00652975"/>
    <w:rsid w:val="00655073"/>
    <w:rsid w:val="0065565F"/>
    <w:rsid w:val="00657E7D"/>
    <w:rsid w:val="00660D79"/>
    <w:rsid w:val="00662737"/>
    <w:rsid w:val="00662EC6"/>
    <w:rsid w:val="00663030"/>
    <w:rsid w:val="0067056E"/>
    <w:rsid w:val="00673767"/>
    <w:rsid w:val="006742AD"/>
    <w:rsid w:val="00674642"/>
    <w:rsid w:val="006836BC"/>
    <w:rsid w:val="00683800"/>
    <w:rsid w:val="00684256"/>
    <w:rsid w:val="006870A4"/>
    <w:rsid w:val="0069400A"/>
    <w:rsid w:val="0069560B"/>
    <w:rsid w:val="0069571E"/>
    <w:rsid w:val="00696AD7"/>
    <w:rsid w:val="006A318F"/>
    <w:rsid w:val="006B0137"/>
    <w:rsid w:val="006B27CD"/>
    <w:rsid w:val="006B2E2B"/>
    <w:rsid w:val="006B4ED0"/>
    <w:rsid w:val="006B5D0C"/>
    <w:rsid w:val="006C329B"/>
    <w:rsid w:val="006C49C8"/>
    <w:rsid w:val="006D044D"/>
    <w:rsid w:val="006D05B4"/>
    <w:rsid w:val="006D1393"/>
    <w:rsid w:val="006D34DB"/>
    <w:rsid w:val="006D37DB"/>
    <w:rsid w:val="006D46BC"/>
    <w:rsid w:val="006D6F1D"/>
    <w:rsid w:val="006E0D5B"/>
    <w:rsid w:val="006E1C7D"/>
    <w:rsid w:val="006E247D"/>
    <w:rsid w:val="006E5482"/>
    <w:rsid w:val="006E56B1"/>
    <w:rsid w:val="006F41A6"/>
    <w:rsid w:val="006F4731"/>
    <w:rsid w:val="006F478C"/>
    <w:rsid w:val="00703CC4"/>
    <w:rsid w:val="00703F61"/>
    <w:rsid w:val="007050E9"/>
    <w:rsid w:val="00707981"/>
    <w:rsid w:val="00711E5F"/>
    <w:rsid w:val="00713CFD"/>
    <w:rsid w:val="0071656C"/>
    <w:rsid w:val="00717457"/>
    <w:rsid w:val="00717738"/>
    <w:rsid w:val="00722D49"/>
    <w:rsid w:val="00722F10"/>
    <w:rsid w:val="00724B8E"/>
    <w:rsid w:val="007345E9"/>
    <w:rsid w:val="00734B41"/>
    <w:rsid w:val="00735ABA"/>
    <w:rsid w:val="007408D6"/>
    <w:rsid w:val="0074100B"/>
    <w:rsid w:val="00743B04"/>
    <w:rsid w:val="00744A87"/>
    <w:rsid w:val="007450F4"/>
    <w:rsid w:val="007474A6"/>
    <w:rsid w:val="00751A9B"/>
    <w:rsid w:val="00752EF5"/>
    <w:rsid w:val="0075411D"/>
    <w:rsid w:val="007542BC"/>
    <w:rsid w:val="0076009D"/>
    <w:rsid w:val="00760408"/>
    <w:rsid w:val="0076042B"/>
    <w:rsid w:val="00761B3E"/>
    <w:rsid w:val="00766F36"/>
    <w:rsid w:val="00767051"/>
    <w:rsid w:val="00770B6A"/>
    <w:rsid w:val="00770E9B"/>
    <w:rsid w:val="00774AC0"/>
    <w:rsid w:val="00774F20"/>
    <w:rsid w:val="0077631F"/>
    <w:rsid w:val="00780654"/>
    <w:rsid w:val="007825F5"/>
    <w:rsid w:val="00782B96"/>
    <w:rsid w:val="00785D92"/>
    <w:rsid w:val="00791B8E"/>
    <w:rsid w:val="00792F9D"/>
    <w:rsid w:val="007A0C95"/>
    <w:rsid w:val="007A3015"/>
    <w:rsid w:val="007A39BC"/>
    <w:rsid w:val="007A3AFC"/>
    <w:rsid w:val="007A4589"/>
    <w:rsid w:val="007A5C4F"/>
    <w:rsid w:val="007A69D8"/>
    <w:rsid w:val="007C124B"/>
    <w:rsid w:val="007C369D"/>
    <w:rsid w:val="007C543C"/>
    <w:rsid w:val="007C769D"/>
    <w:rsid w:val="007D2DDC"/>
    <w:rsid w:val="007D3086"/>
    <w:rsid w:val="007D5D08"/>
    <w:rsid w:val="007D61FA"/>
    <w:rsid w:val="007D6A4C"/>
    <w:rsid w:val="007E3327"/>
    <w:rsid w:val="007E4006"/>
    <w:rsid w:val="007E58D9"/>
    <w:rsid w:val="007F2AF0"/>
    <w:rsid w:val="007F312F"/>
    <w:rsid w:val="007F5431"/>
    <w:rsid w:val="007F7B82"/>
    <w:rsid w:val="00803D9E"/>
    <w:rsid w:val="00804590"/>
    <w:rsid w:val="008045F9"/>
    <w:rsid w:val="00812B25"/>
    <w:rsid w:val="008159D3"/>
    <w:rsid w:val="008200B2"/>
    <w:rsid w:val="00832FC6"/>
    <w:rsid w:val="008331E1"/>
    <w:rsid w:val="008361A4"/>
    <w:rsid w:val="0083661F"/>
    <w:rsid w:val="0084308C"/>
    <w:rsid w:val="00843906"/>
    <w:rsid w:val="00854FF2"/>
    <w:rsid w:val="008570AF"/>
    <w:rsid w:val="00865839"/>
    <w:rsid w:val="00867977"/>
    <w:rsid w:val="00867D77"/>
    <w:rsid w:val="008710D3"/>
    <w:rsid w:val="00871D17"/>
    <w:rsid w:val="00873B99"/>
    <w:rsid w:val="008758A6"/>
    <w:rsid w:val="00876874"/>
    <w:rsid w:val="008811E0"/>
    <w:rsid w:val="00886100"/>
    <w:rsid w:val="00886872"/>
    <w:rsid w:val="00887C36"/>
    <w:rsid w:val="008938DD"/>
    <w:rsid w:val="008A277E"/>
    <w:rsid w:val="008A3293"/>
    <w:rsid w:val="008A665B"/>
    <w:rsid w:val="008B25AF"/>
    <w:rsid w:val="008B4AD2"/>
    <w:rsid w:val="008C119D"/>
    <w:rsid w:val="008C13D8"/>
    <w:rsid w:val="008C339A"/>
    <w:rsid w:val="008C4F2B"/>
    <w:rsid w:val="008C6784"/>
    <w:rsid w:val="008D00AD"/>
    <w:rsid w:val="008E0163"/>
    <w:rsid w:val="008E071A"/>
    <w:rsid w:val="008E19C1"/>
    <w:rsid w:val="008E2B63"/>
    <w:rsid w:val="008E3EC9"/>
    <w:rsid w:val="008E50F6"/>
    <w:rsid w:val="008E637A"/>
    <w:rsid w:val="008F18CE"/>
    <w:rsid w:val="00903970"/>
    <w:rsid w:val="009048BE"/>
    <w:rsid w:val="009074AD"/>
    <w:rsid w:val="0091339D"/>
    <w:rsid w:val="00914E41"/>
    <w:rsid w:val="00914FD9"/>
    <w:rsid w:val="0091545C"/>
    <w:rsid w:val="00916C2C"/>
    <w:rsid w:val="00917006"/>
    <w:rsid w:val="0091792C"/>
    <w:rsid w:val="00921EB4"/>
    <w:rsid w:val="00922732"/>
    <w:rsid w:val="009251C7"/>
    <w:rsid w:val="009314A6"/>
    <w:rsid w:val="00932B83"/>
    <w:rsid w:val="00935406"/>
    <w:rsid w:val="00935AC3"/>
    <w:rsid w:val="0094178C"/>
    <w:rsid w:val="009467C4"/>
    <w:rsid w:val="00952C8B"/>
    <w:rsid w:val="009541ED"/>
    <w:rsid w:val="0095584C"/>
    <w:rsid w:val="00960E7B"/>
    <w:rsid w:val="00970AB9"/>
    <w:rsid w:val="00970FB4"/>
    <w:rsid w:val="009751BA"/>
    <w:rsid w:val="009755C2"/>
    <w:rsid w:val="009777EF"/>
    <w:rsid w:val="00977DD3"/>
    <w:rsid w:val="00985087"/>
    <w:rsid w:val="009856AC"/>
    <w:rsid w:val="009870A4"/>
    <w:rsid w:val="009914CE"/>
    <w:rsid w:val="009934DA"/>
    <w:rsid w:val="0099409F"/>
    <w:rsid w:val="009946B8"/>
    <w:rsid w:val="0099478A"/>
    <w:rsid w:val="009973C3"/>
    <w:rsid w:val="009A0092"/>
    <w:rsid w:val="009A157C"/>
    <w:rsid w:val="009A2493"/>
    <w:rsid w:val="009A32F8"/>
    <w:rsid w:val="009A4DDC"/>
    <w:rsid w:val="009A54C7"/>
    <w:rsid w:val="009A70D1"/>
    <w:rsid w:val="009B0D8D"/>
    <w:rsid w:val="009B3AB1"/>
    <w:rsid w:val="009B6D4C"/>
    <w:rsid w:val="009B6E63"/>
    <w:rsid w:val="009C1FB3"/>
    <w:rsid w:val="009C7249"/>
    <w:rsid w:val="009D1084"/>
    <w:rsid w:val="009D15EC"/>
    <w:rsid w:val="009D59E3"/>
    <w:rsid w:val="009D5F83"/>
    <w:rsid w:val="009E073A"/>
    <w:rsid w:val="009E7BFA"/>
    <w:rsid w:val="00A00167"/>
    <w:rsid w:val="00A00B4B"/>
    <w:rsid w:val="00A00C44"/>
    <w:rsid w:val="00A00D72"/>
    <w:rsid w:val="00A1105E"/>
    <w:rsid w:val="00A11683"/>
    <w:rsid w:val="00A12623"/>
    <w:rsid w:val="00A12D62"/>
    <w:rsid w:val="00A13AD2"/>
    <w:rsid w:val="00A22400"/>
    <w:rsid w:val="00A23030"/>
    <w:rsid w:val="00A26C92"/>
    <w:rsid w:val="00A337BD"/>
    <w:rsid w:val="00A37724"/>
    <w:rsid w:val="00A378D9"/>
    <w:rsid w:val="00A44BEE"/>
    <w:rsid w:val="00A457AB"/>
    <w:rsid w:val="00A5318E"/>
    <w:rsid w:val="00A53A7C"/>
    <w:rsid w:val="00A54643"/>
    <w:rsid w:val="00A547AC"/>
    <w:rsid w:val="00A60DA8"/>
    <w:rsid w:val="00A6453F"/>
    <w:rsid w:val="00A65300"/>
    <w:rsid w:val="00A656A1"/>
    <w:rsid w:val="00A65B70"/>
    <w:rsid w:val="00A670C0"/>
    <w:rsid w:val="00A729C5"/>
    <w:rsid w:val="00A7760C"/>
    <w:rsid w:val="00A82A67"/>
    <w:rsid w:val="00A86B7A"/>
    <w:rsid w:val="00AA1B9C"/>
    <w:rsid w:val="00AA1BFD"/>
    <w:rsid w:val="00AA69E0"/>
    <w:rsid w:val="00AB31E6"/>
    <w:rsid w:val="00AB6A45"/>
    <w:rsid w:val="00AC0024"/>
    <w:rsid w:val="00AC2FE6"/>
    <w:rsid w:val="00AD01D3"/>
    <w:rsid w:val="00AD06FA"/>
    <w:rsid w:val="00AD0A8A"/>
    <w:rsid w:val="00AD1FA0"/>
    <w:rsid w:val="00AD38BD"/>
    <w:rsid w:val="00AD65EE"/>
    <w:rsid w:val="00AD745D"/>
    <w:rsid w:val="00AE28DB"/>
    <w:rsid w:val="00AE576D"/>
    <w:rsid w:val="00AE6511"/>
    <w:rsid w:val="00AE7473"/>
    <w:rsid w:val="00AF2750"/>
    <w:rsid w:val="00AF28DD"/>
    <w:rsid w:val="00B04DC9"/>
    <w:rsid w:val="00B0709E"/>
    <w:rsid w:val="00B07B99"/>
    <w:rsid w:val="00B124FE"/>
    <w:rsid w:val="00B13985"/>
    <w:rsid w:val="00B14D57"/>
    <w:rsid w:val="00B2001F"/>
    <w:rsid w:val="00B212AF"/>
    <w:rsid w:val="00B233CC"/>
    <w:rsid w:val="00B30628"/>
    <w:rsid w:val="00B324A2"/>
    <w:rsid w:val="00B34911"/>
    <w:rsid w:val="00B34AB6"/>
    <w:rsid w:val="00B3562A"/>
    <w:rsid w:val="00B3580C"/>
    <w:rsid w:val="00B40748"/>
    <w:rsid w:val="00B4173D"/>
    <w:rsid w:val="00B42092"/>
    <w:rsid w:val="00B42129"/>
    <w:rsid w:val="00B4523B"/>
    <w:rsid w:val="00B50127"/>
    <w:rsid w:val="00B51778"/>
    <w:rsid w:val="00B51B12"/>
    <w:rsid w:val="00B52BFD"/>
    <w:rsid w:val="00B555C0"/>
    <w:rsid w:val="00B6338A"/>
    <w:rsid w:val="00B63A73"/>
    <w:rsid w:val="00B63FEE"/>
    <w:rsid w:val="00B64E79"/>
    <w:rsid w:val="00B65B13"/>
    <w:rsid w:val="00B70F09"/>
    <w:rsid w:val="00B76FF5"/>
    <w:rsid w:val="00B77050"/>
    <w:rsid w:val="00B82391"/>
    <w:rsid w:val="00B8542D"/>
    <w:rsid w:val="00B856FC"/>
    <w:rsid w:val="00B87D8B"/>
    <w:rsid w:val="00B9038A"/>
    <w:rsid w:val="00B9226D"/>
    <w:rsid w:val="00B924ED"/>
    <w:rsid w:val="00B93AFD"/>
    <w:rsid w:val="00B944A5"/>
    <w:rsid w:val="00BA0119"/>
    <w:rsid w:val="00BA3451"/>
    <w:rsid w:val="00BA65E2"/>
    <w:rsid w:val="00BA6D6E"/>
    <w:rsid w:val="00BA73BC"/>
    <w:rsid w:val="00BB2316"/>
    <w:rsid w:val="00BB35B5"/>
    <w:rsid w:val="00BB60F1"/>
    <w:rsid w:val="00BC226B"/>
    <w:rsid w:val="00BC4130"/>
    <w:rsid w:val="00BC4E69"/>
    <w:rsid w:val="00BC65DB"/>
    <w:rsid w:val="00BD096A"/>
    <w:rsid w:val="00BD1DEE"/>
    <w:rsid w:val="00BD5BE1"/>
    <w:rsid w:val="00BE5DA8"/>
    <w:rsid w:val="00BF041C"/>
    <w:rsid w:val="00BF1A84"/>
    <w:rsid w:val="00BF2AFC"/>
    <w:rsid w:val="00BF35A4"/>
    <w:rsid w:val="00BF4C50"/>
    <w:rsid w:val="00BF6E3A"/>
    <w:rsid w:val="00BF75BA"/>
    <w:rsid w:val="00C00744"/>
    <w:rsid w:val="00C01C67"/>
    <w:rsid w:val="00C04B65"/>
    <w:rsid w:val="00C05443"/>
    <w:rsid w:val="00C071E5"/>
    <w:rsid w:val="00C1422F"/>
    <w:rsid w:val="00C17007"/>
    <w:rsid w:val="00C17209"/>
    <w:rsid w:val="00C173EC"/>
    <w:rsid w:val="00C17A89"/>
    <w:rsid w:val="00C20602"/>
    <w:rsid w:val="00C225B6"/>
    <w:rsid w:val="00C258F3"/>
    <w:rsid w:val="00C36E4A"/>
    <w:rsid w:val="00C42CA5"/>
    <w:rsid w:val="00C4336F"/>
    <w:rsid w:val="00C45162"/>
    <w:rsid w:val="00C451AA"/>
    <w:rsid w:val="00C465E9"/>
    <w:rsid w:val="00C505D4"/>
    <w:rsid w:val="00C50949"/>
    <w:rsid w:val="00C521B2"/>
    <w:rsid w:val="00C524E4"/>
    <w:rsid w:val="00C5306D"/>
    <w:rsid w:val="00C62B1D"/>
    <w:rsid w:val="00C65507"/>
    <w:rsid w:val="00C65701"/>
    <w:rsid w:val="00C73CE7"/>
    <w:rsid w:val="00C75C34"/>
    <w:rsid w:val="00C764B9"/>
    <w:rsid w:val="00C81D79"/>
    <w:rsid w:val="00C82081"/>
    <w:rsid w:val="00C8335D"/>
    <w:rsid w:val="00C86CFF"/>
    <w:rsid w:val="00C9583D"/>
    <w:rsid w:val="00CA47A8"/>
    <w:rsid w:val="00CA5BBD"/>
    <w:rsid w:val="00CB09DF"/>
    <w:rsid w:val="00CB0FC5"/>
    <w:rsid w:val="00CB1694"/>
    <w:rsid w:val="00CB40B7"/>
    <w:rsid w:val="00CB46A6"/>
    <w:rsid w:val="00CB7CF0"/>
    <w:rsid w:val="00CC0509"/>
    <w:rsid w:val="00CC7346"/>
    <w:rsid w:val="00CC7619"/>
    <w:rsid w:val="00CD0577"/>
    <w:rsid w:val="00CD0DE7"/>
    <w:rsid w:val="00CD1D37"/>
    <w:rsid w:val="00CD2DF8"/>
    <w:rsid w:val="00CD4F45"/>
    <w:rsid w:val="00CD5328"/>
    <w:rsid w:val="00CD7F2C"/>
    <w:rsid w:val="00CE0915"/>
    <w:rsid w:val="00CF19C2"/>
    <w:rsid w:val="00CF20AD"/>
    <w:rsid w:val="00CF2B93"/>
    <w:rsid w:val="00CF34D4"/>
    <w:rsid w:val="00CF5BE9"/>
    <w:rsid w:val="00CF7873"/>
    <w:rsid w:val="00D0024C"/>
    <w:rsid w:val="00D00E47"/>
    <w:rsid w:val="00D01626"/>
    <w:rsid w:val="00D03904"/>
    <w:rsid w:val="00D04FED"/>
    <w:rsid w:val="00D079E2"/>
    <w:rsid w:val="00D07DB0"/>
    <w:rsid w:val="00D12899"/>
    <w:rsid w:val="00D14CFD"/>
    <w:rsid w:val="00D15243"/>
    <w:rsid w:val="00D16747"/>
    <w:rsid w:val="00D179B3"/>
    <w:rsid w:val="00D17BF1"/>
    <w:rsid w:val="00D17D9C"/>
    <w:rsid w:val="00D20611"/>
    <w:rsid w:val="00D226C6"/>
    <w:rsid w:val="00D24BB1"/>
    <w:rsid w:val="00D25050"/>
    <w:rsid w:val="00D33C57"/>
    <w:rsid w:val="00D348AE"/>
    <w:rsid w:val="00D355BC"/>
    <w:rsid w:val="00D37901"/>
    <w:rsid w:val="00D40828"/>
    <w:rsid w:val="00D411B1"/>
    <w:rsid w:val="00D41FCD"/>
    <w:rsid w:val="00D446F8"/>
    <w:rsid w:val="00D505F5"/>
    <w:rsid w:val="00D514DE"/>
    <w:rsid w:val="00D535EF"/>
    <w:rsid w:val="00D55AEF"/>
    <w:rsid w:val="00D57F3D"/>
    <w:rsid w:val="00D613DF"/>
    <w:rsid w:val="00D63B92"/>
    <w:rsid w:val="00D665DF"/>
    <w:rsid w:val="00D6734F"/>
    <w:rsid w:val="00D71347"/>
    <w:rsid w:val="00D71776"/>
    <w:rsid w:val="00D72164"/>
    <w:rsid w:val="00D722E7"/>
    <w:rsid w:val="00D77802"/>
    <w:rsid w:val="00D81A72"/>
    <w:rsid w:val="00D83802"/>
    <w:rsid w:val="00D87CD6"/>
    <w:rsid w:val="00D908E2"/>
    <w:rsid w:val="00D928D3"/>
    <w:rsid w:val="00D92ACB"/>
    <w:rsid w:val="00D92DA1"/>
    <w:rsid w:val="00D92EC2"/>
    <w:rsid w:val="00D93496"/>
    <w:rsid w:val="00D964D4"/>
    <w:rsid w:val="00DA00B0"/>
    <w:rsid w:val="00DA4BC7"/>
    <w:rsid w:val="00DA5607"/>
    <w:rsid w:val="00DA5DD1"/>
    <w:rsid w:val="00DB57B5"/>
    <w:rsid w:val="00DB7F63"/>
    <w:rsid w:val="00DC368A"/>
    <w:rsid w:val="00DC46DE"/>
    <w:rsid w:val="00DD0334"/>
    <w:rsid w:val="00DD0924"/>
    <w:rsid w:val="00DD5004"/>
    <w:rsid w:val="00DD5A4C"/>
    <w:rsid w:val="00DD74F4"/>
    <w:rsid w:val="00DE0619"/>
    <w:rsid w:val="00DE1D56"/>
    <w:rsid w:val="00DE1EF1"/>
    <w:rsid w:val="00DE5365"/>
    <w:rsid w:val="00DF4861"/>
    <w:rsid w:val="00DF5D04"/>
    <w:rsid w:val="00DF6E10"/>
    <w:rsid w:val="00E021A0"/>
    <w:rsid w:val="00E02416"/>
    <w:rsid w:val="00E0445E"/>
    <w:rsid w:val="00E047F9"/>
    <w:rsid w:val="00E06A5F"/>
    <w:rsid w:val="00E10219"/>
    <w:rsid w:val="00E1191F"/>
    <w:rsid w:val="00E1725F"/>
    <w:rsid w:val="00E23F84"/>
    <w:rsid w:val="00E25A2F"/>
    <w:rsid w:val="00E26364"/>
    <w:rsid w:val="00E26842"/>
    <w:rsid w:val="00E26945"/>
    <w:rsid w:val="00E26C8D"/>
    <w:rsid w:val="00E35CCE"/>
    <w:rsid w:val="00E40655"/>
    <w:rsid w:val="00E455D9"/>
    <w:rsid w:val="00E47338"/>
    <w:rsid w:val="00E477DA"/>
    <w:rsid w:val="00E50EA2"/>
    <w:rsid w:val="00E533A3"/>
    <w:rsid w:val="00E574A4"/>
    <w:rsid w:val="00E609DB"/>
    <w:rsid w:val="00E6138F"/>
    <w:rsid w:val="00E638AC"/>
    <w:rsid w:val="00E643D4"/>
    <w:rsid w:val="00E70792"/>
    <w:rsid w:val="00E72819"/>
    <w:rsid w:val="00E75813"/>
    <w:rsid w:val="00E75F77"/>
    <w:rsid w:val="00E840D1"/>
    <w:rsid w:val="00E8536E"/>
    <w:rsid w:val="00E85538"/>
    <w:rsid w:val="00E9596A"/>
    <w:rsid w:val="00E96FD3"/>
    <w:rsid w:val="00E97421"/>
    <w:rsid w:val="00EA04F5"/>
    <w:rsid w:val="00EA20B7"/>
    <w:rsid w:val="00EA28BD"/>
    <w:rsid w:val="00EA6D89"/>
    <w:rsid w:val="00EB0190"/>
    <w:rsid w:val="00EB1D11"/>
    <w:rsid w:val="00EB34AA"/>
    <w:rsid w:val="00EB4B29"/>
    <w:rsid w:val="00EB5376"/>
    <w:rsid w:val="00EB63F1"/>
    <w:rsid w:val="00EC0957"/>
    <w:rsid w:val="00EC0AED"/>
    <w:rsid w:val="00EC6A11"/>
    <w:rsid w:val="00ED326D"/>
    <w:rsid w:val="00ED7F92"/>
    <w:rsid w:val="00EE1573"/>
    <w:rsid w:val="00EE3FF5"/>
    <w:rsid w:val="00EE6802"/>
    <w:rsid w:val="00EF0D0A"/>
    <w:rsid w:val="00EF55FC"/>
    <w:rsid w:val="00F014FC"/>
    <w:rsid w:val="00F03ACC"/>
    <w:rsid w:val="00F05845"/>
    <w:rsid w:val="00F10D3C"/>
    <w:rsid w:val="00F10DB4"/>
    <w:rsid w:val="00F11C1C"/>
    <w:rsid w:val="00F17953"/>
    <w:rsid w:val="00F17B5D"/>
    <w:rsid w:val="00F20294"/>
    <w:rsid w:val="00F21A0A"/>
    <w:rsid w:val="00F23066"/>
    <w:rsid w:val="00F2329C"/>
    <w:rsid w:val="00F2472B"/>
    <w:rsid w:val="00F24E33"/>
    <w:rsid w:val="00F276ED"/>
    <w:rsid w:val="00F3375F"/>
    <w:rsid w:val="00F3394A"/>
    <w:rsid w:val="00F40757"/>
    <w:rsid w:val="00F4209F"/>
    <w:rsid w:val="00F43164"/>
    <w:rsid w:val="00F43993"/>
    <w:rsid w:val="00F4771B"/>
    <w:rsid w:val="00F55C14"/>
    <w:rsid w:val="00F578A2"/>
    <w:rsid w:val="00F60B1A"/>
    <w:rsid w:val="00F61356"/>
    <w:rsid w:val="00F622D6"/>
    <w:rsid w:val="00F62C07"/>
    <w:rsid w:val="00F6302D"/>
    <w:rsid w:val="00F634CF"/>
    <w:rsid w:val="00F63807"/>
    <w:rsid w:val="00F64C57"/>
    <w:rsid w:val="00F65BE6"/>
    <w:rsid w:val="00F6636B"/>
    <w:rsid w:val="00F6740C"/>
    <w:rsid w:val="00F6770F"/>
    <w:rsid w:val="00F71BC4"/>
    <w:rsid w:val="00F756E1"/>
    <w:rsid w:val="00F76EBA"/>
    <w:rsid w:val="00F82D00"/>
    <w:rsid w:val="00F87146"/>
    <w:rsid w:val="00F90926"/>
    <w:rsid w:val="00F90CB4"/>
    <w:rsid w:val="00F92BDD"/>
    <w:rsid w:val="00F94F09"/>
    <w:rsid w:val="00F96338"/>
    <w:rsid w:val="00F963D2"/>
    <w:rsid w:val="00FA7D4C"/>
    <w:rsid w:val="00FB19B6"/>
    <w:rsid w:val="00FC24A6"/>
    <w:rsid w:val="00FC3D94"/>
    <w:rsid w:val="00FC68AE"/>
    <w:rsid w:val="00FC7845"/>
    <w:rsid w:val="00FD36F9"/>
    <w:rsid w:val="00FE134E"/>
    <w:rsid w:val="00FE2502"/>
    <w:rsid w:val="00FE4FDB"/>
    <w:rsid w:val="00FE56FF"/>
    <w:rsid w:val="00FF5C2F"/>
    <w:rsid w:val="00FF7228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34078"/>
  <w15:docId w15:val="{61E2F4FB-D070-447E-B7E4-C4694FFB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398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64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0E5647"/>
    <w:rPr>
      <w:lang w:val="ru-RU" w:eastAsia="ru-RU" w:bidi="ar-SA"/>
    </w:rPr>
  </w:style>
  <w:style w:type="paragraph" w:styleId="a5">
    <w:name w:val="footer"/>
    <w:basedOn w:val="a"/>
    <w:link w:val="a6"/>
    <w:rsid w:val="000E564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link w:val="a5"/>
    <w:rsid w:val="000E5647"/>
    <w:rPr>
      <w:sz w:val="28"/>
      <w:lang w:bidi="ar-SA"/>
    </w:rPr>
  </w:style>
  <w:style w:type="paragraph" w:customStyle="1" w:styleId="ConsPlusNormal">
    <w:name w:val="ConsPlusNormal"/>
    <w:link w:val="ConsPlusNormal0"/>
    <w:qFormat/>
    <w:rsid w:val="000E5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0E5647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0E5647"/>
    <w:rPr>
      <w:sz w:val="24"/>
      <w:szCs w:val="24"/>
      <w:lang w:bidi="ar-SA"/>
    </w:rPr>
  </w:style>
  <w:style w:type="paragraph" w:styleId="3">
    <w:name w:val="Body Text 3"/>
    <w:basedOn w:val="a"/>
    <w:link w:val="30"/>
    <w:rsid w:val="000E5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E5647"/>
    <w:rPr>
      <w:sz w:val="16"/>
      <w:szCs w:val="16"/>
      <w:lang w:val="ru-RU" w:eastAsia="ru-RU" w:bidi="ar-SA"/>
    </w:rPr>
  </w:style>
  <w:style w:type="paragraph" w:customStyle="1" w:styleId="ConsPlusCell">
    <w:name w:val="ConsPlusCell"/>
    <w:rsid w:val="000E56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екст1"/>
    <w:basedOn w:val="a"/>
    <w:rsid w:val="00B65B13"/>
    <w:rPr>
      <w:rFonts w:ascii="Courier New" w:hAnsi="Courier New"/>
      <w:sz w:val="28"/>
      <w:szCs w:val="20"/>
    </w:rPr>
  </w:style>
  <w:style w:type="paragraph" w:styleId="a9">
    <w:name w:val="Balloon Text"/>
    <w:basedOn w:val="a"/>
    <w:link w:val="aa"/>
    <w:rsid w:val="0065565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556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13985"/>
    <w:rPr>
      <w:sz w:val="28"/>
    </w:rPr>
  </w:style>
  <w:style w:type="paragraph" w:styleId="ab">
    <w:name w:val="Plain Text"/>
    <w:basedOn w:val="a"/>
    <w:link w:val="ac"/>
    <w:rsid w:val="009755C2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9755C2"/>
    <w:rPr>
      <w:rFonts w:ascii="Courier New" w:hAnsi="Courier New"/>
    </w:rPr>
  </w:style>
  <w:style w:type="paragraph" w:customStyle="1" w:styleId="2">
    <w:name w:val="Текст2"/>
    <w:basedOn w:val="a"/>
    <w:rsid w:val="00007984"/>
    <w:rPr>
      <w:rFonts w:ascii="Courier New" w:hAnsi="Courier New"/>
      <w:sz w:val="28"/>
      <w:szCs w:val="20"/>
    </w:rPr>
  </w:style>
  <w:style w:type="paragraph" w:customStyle="1" w:styleId="31">
    <w:name w:val="Текст3"/>
    <w:basedOn w:val="a"/>
    <w:rsid w:val="00007984"/>
    <w:rPr>
      <w:rFonts w:ascii="Courier New" w:hAnsi="Courier New"/>
      <w:sz w:val="28"/>
      <w:szCs w:val="20"/>
    </w:rPr>
  </w:style>
  <w:style w:type="character" w:customStyle="1" w:styleId="FontStyle15">
    <w:name w:val="Font Style15"/>
    <w:rsid w:val="002E277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31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F274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11D8-AC36-40A2-919F-D5C2164B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Миронова Ольга Кронидовна</cp:lastModifiedBy>
  <cp:revision>5</cp:revision>
  <cp:lastPrinted>2023-09-06T09:17:00Z</cp:lastPrinted>
  <dcterms:created xsi:type="dcterms:W3CDTF">2023-09-06T07:09:00Z</dcterms:created>
  <dcterms:modified xsi:type="dcterms:W3CDTF">2023-09-06T09:19:00Z</dcterms:modified>
</cp:coreProperties>
</file>